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985" w:rsidRPr="000B4A8C" w:rsidRDefault="009C0A05" w:rsidP="00CA44A3">
      <w:pPr>
        <w:pStyle w:val="PargrafodaLista"/>
        <w:shd w:val="clear" w:color="auto" w:fill="FFFFFF"/>
        <w:spacing w:after="0" w:line="240" w:lineRule="auto"/>
        <w:ind w:left="0"/>
        <w:jc w:val="center"/>
      </w:pPr>
      <w:r w:rsidRPr="00613CA6">
        <w:rPr>
          <w:b/>
        </w:rPr>
        <w:t>ANEXO II</w:t>
      </w:r>
    </w:p>
    <w:p w:rsidR="00967658" w:rsidRPr="005B71BD" w:rsidRDefault="00F37009" w:rsidP="009C0A05">
      <w:pPr>
        <w:jc w:val="center"/>
        <w:rPr>
          <w:rFonts w:ascii="Calibri" w:hAnsi="Calibri" w:cs="Calibri"/>
          <w:b/>
          <w:sz w:val="22"/>
          <w:szCs w:val="22"/>
        </w:rPr>
      </w:pPr>
      <w:r w:rsidRPr="005B71BD">
        <w:rPr>
          <w:rFonts w:ascii="Calibri" w:hAnsi="Calibri" w:cs="Calibri"/>
          <w:b/>
          <w:sz w:val="22"/>
          <w:szCs w:val="22"/>
        </w:rPr>
        <w:t xml:space="preserve">PREGÃO PRESENCIAL </w:t>
      </w:r>
      <w:r w:rsidR="007414FC" w:rsidRPr="005B71BD">
        <w:rPr>
          <w:rFonts w:ascii="Calibri" w:hAnsi="Calibri" w:cs="Calibri"/>
          <w:b/>
          <w:sz w:val="22"/>
          <w:szCs w:val="22"/>
        </w:rPr>
        <w:t xml:space="preserve">N.º </w:t>
      </w:r>
      <w:r w:rsidR="00354DE8">
        <w:rPr>
          <w:rFonts w:ascii="Calibri" w:hAnsi="Calibri" w:cs="Calibri"/>
          <w:b/>
          <w:sz w:val="22"/>
          <w:szCs w:val="22"/>
        </w:rPr>
        <w:t>025</w:t>
      </w:r>
      <w:r w:rsidR="008727C4" w:rsidRPr="005B71BD">
        <w:rPr>
          <w:rFonts w:ascii="Calibri" w:hAnsi="Calibri" w:cs="Calibri"/>
          <w:b/>
          <w:sz w:val="22"/>
          <w:szCs w:val="22"/>
        </w:rPr>
        <w:t>/201</w:t>
      </w:r>
      <w:r w:rsidR="00C0024F">
        <w:rPr>
          <w:rFonts w:ascii="Calibri" w:hAnsi="Calibri" w:cs="Calibri"/>
          <w:b/>
          <w:sz w:val="22"/>
          <w:szCs w:val="22"/>
        </w:rPr>
        <w:t>5</w:t>
      </w:r>
    </w:p>
    <w:p w:rsidR="003E3985" w:rsidRPr="005B71BD" w:rsidRDefault="00967658" w:rsidP="009C0A05">
      <w:pPr>
        <w:jc w:val="center"/>
        <w:rPr>
          <w:rFonts w:ascii="Calibri" w:hAnsi="Calibri" w:cs="Calibri"/>
          <w:b/>
          <w:sz w:val="22"/>
          <w:szCs w:val="22"/>
          <w:u w:val="single"/>
        </w:rPr>
      </w:pPr>
      <w:r w:rsidRPr="005B71BD">
        <w:rPr>
          <w:rFonts w:ascii="Calibri" w:hAnsi="Calibri" w:cs="Calibri"/>
          <w:b/>
          <w:sz w:val="22"/>
          <w:szCs w:val="22"/>
          <w:u w:val="single"/>
        </w:rPr>
        <w:t>MODELO DA</w:t>
      </w:r>
      <w:r w:rsidR="003E3985" w:rsidRPr="005B71BD">
        <w:rPr>
          <w:rFonts w:ascii="Calibri" w:hAnsi="Calibri" w:cs="Calibri"/>
          <w:b/>
          <w:sz w:val="22"/>
          <w:szCs w:val="22"/>
          <w:u w:val="single"/>
        </w:rPr>
        <w:t xml:space="preserve"> PROPOSTA DE PREÇO</w:t>
      </w:r>
    </w:p>
    <w:p w:rsidR="003E3985" w:rsidRPr="00FF39BB" w:rsidRDefault="003E3985" w:rsidP="003E3985">
      <w:pPr>
        <w:rPr>
          <w:rFonts w:ascii="Calibri" w:hAnsi="Calibri" w:cs="Calibri"/>
          <w:color w:val="FF0000"/>
          <w:sz w:val="20"/>
        </w:rPr>
      </w:pPr>
    </w:p>
    <w:p w:rsidR="003E3985" w:rsidRPr="00FF39BB" w:rsidRDefault="00F83496" w:rsidP="00B95ACD">
      <w:pPr>
        <w:ind w:left="284"/>
        <w:rPr>
          <w:rFonts w:ascii="Calibri" w:hAnsi="Calibri" w:cs="Calibri"/>
          <w:b/>
          <w:sz w:val="20"/>
        </w:rPr>
      </w:pPr>
      <w:r w:rsidRPr="00FF39BB">
        <w:rPr>
          <w:rFonts w:ascii="Calibri" w:hAnsi="Calibri" w:cs="Calibri"/>
          <w:b/>
          <w:sz w:val="20"/>
        </w:rPr>
        <w:t>Pr</w:t>
      </w:r>
      <w:r w:rsidR="007D72F2" w:rsidRPr="00FF39BB">
        <w:rPr>
          <w:rFonts w:ascii="Calibri" w:hAnsi="Calibri" w:cs="Calibri"/>
          <w:b/>
          <w:sz w:val="20"/>
        </w:rPr>
        <w:t>egão Presencial SEBRAE/TO Nº 0</w:t>
      </w:r>
      <w:r w:rsidR="00354DE8">
        <w:rPr>
          <w:rFonts w:ascii="Calibri" w:hAnsi="Calibri" w:cs="Calibri"/>
          <w:b/>
          <w:sz w:val="20"/>
        </w:rPr>
        <w:t>25</w:t>
      </w:r>
      <w:r w:rsidR="003E3985" w:rsidRPr="00FF39BB">
        <w:rPr>
          <w:rFonts w:ascii="Calibri" w:hAnsi="Calibri" w:cs="Calibri"/>
          <w:b/>
          <w:sz w:val="20"/>
        </w:rPr>
        <w:t>/20</w:t>
      </w:r>
      <w:r w:rsidR="00E11A5A" w:rsidRPr="00FF39BB">
        <w:rPr>
          <w:rFonts w:ascii="Calibri" w:hAnsi="Calibri" w:cs="Calibri"/>
          <w:b/>
          <w:sz w:val="20"/>
        </w:rPr>
        <w:t>1</w:t>
      </w:r>
      <w:r w:rsidR="00C0024F">
        <w:rPr>
          <w:rFonts w:ascii="Calibri" w:hAnsi="Calibri" w:cs="Calibri"/>
          <w:b/>
          <w:sz w:val="20"/>
        </w:rPr>
        <w:t>5</w:t>
      </w:r>
    </w:p>
    <w:p w:rsidR="003E3985" w:rsidRPr="00FF39BB" w:rsidRDefault="003E3985" w:rsidP="00B95ACD">
      <w:pPr>
        <w:ind w:left="284"/>
        <w:rPr>
          <w:rFonts w:ascii="Calibri" w:hAnsi="Calibri"/>
          <w:sz w:val="20"/>
        </w:rPr>
      </w:pPr>
      <w:r w:rsidRPr="00FF39BB">
        <w:rPr>
          <w:rFonts w:ascii="Calibri" w:hAnsi="Calibri"/>
          <w:sz w:val="20"/>
        </w:rPr>
        <w:t>Nome da Empresa:</w:t>
      </w:r>
      <w:r w:rsidR="00AF10FE" w:rsidRPr="00FF39BB">
        <w:rPr>
          <w:rFonts w:ascii="Calibri" w:hAnsi="Calibri"/>
          <w:sz w:val="20"/>
        </w:rPr>
        <w:t xml:space="preserve"> </w:t>
      </w:r>
      <w:r w:rsidR="00F37009" w:rsidRPr="00FF39BB">
        <w:rPr>
          <w:rFonts w:ascii="Calibri" w:hAnsi="Calibri"/>
          <w:sz w:val="20"/>
        </w:rPr>
        <w:tab/>
      </w:r>
      <w:r w:rsidR="00F37009" w:rsidRPr="00FF39BB">
        <w:rPr>
          <w:rFonts w:ascii="Calibri" w:hAnsi="Calibri"/>
          <w:sz w:val="20"/>
        </w:rPr>
        <w:tab/>
      </w:r>
      <w:r w:rsidR="00F37009" w:rsidRPr="00FF39BB">
        <w:rPr>
          <w:rFonts w:ascii="Calibri" w:hAnsi="Calibri"/>
          <w:sz w:val="20"/>
        </w:rPr>
        <w:tab/>
      </w:r>
      <w:r w:rsidR="00F37009" w:rsidRPr="00FF39BB">
        <w:rPr>
          <w:rFonts w:ascii="Calibri" w:hAnsi="Calibri"/>
          <w:sz w:val="20"/>
        </w:rPr>
        <w:tab/>
      </w:r>
      <w:r w:rsidR="00F37009" w:rsidRPr="00FF39BB">
        <w:rPr>
          <w:rFonts w:ascii="Calibri" w:hAnsi="Calibri"/>
          <w:sz w:val="20"/>
        </w:rPr>
        <w:tab/>
      </w:r>
      <w:r w:rsidR="00F37009" w:rsidRPr="00FF39BB">
        <w:rPr>
          <w:rFonts w:ascii="Calibri" w:hAnsi="Calibri"/>
          <w:sz w:val="20"/>
        </w:rPr>
        <w:tab/>
      </w:r>
      <w:r w:rsidR="00F37009" w:rsidRPr="00FF39BB">
        <w:rPr>
          <w:rFonts w:ascii="Calibri" w:hAnsi="Calibri"/>
          <w:sz w:val="20"/>
        </w:rPr>
        <w:tab/>
        <w:t>CNPJ:</w:t>
      </w:r>
    </w:p>
    <w:p w:rsidR="00F37009" w:rsidRPr="00FF39BB" w:rsidRDefault="00F37009" w:rsidP="00B95ACD">
      <w:pPr>
        <w:ind w:left="284"/>
        <w:rPr>
          <w:rFonts w:ascii="Calibri" w:hAnsi="Calibri"/>
          <w:sz w:val="20"/>
        </w:rPr>
      </w:pPr>
      <w:r w:rsidRPr="00FF39BB">
        <w:rPr>
          <w:rFonts w:ascii="Calibri" w:hAnsi="Calibri"/>
          <w:sz w:val="20"/>
        </w:rPr>
        <w:t>Dados Bancários:</w:t>
      </w:r>
    </w:p>
    <w:p w:rsidR="0036574C" w:rsidRPr="00FF39BB" w:rsidRDefault="0036574C" w:rsidP="00B95ACD">
      <w:pPr>
        <w:ind w:left="284"/>
        <w:rPr>
          <w:rFonts w:ascii="Calibri" w:hAnsi="Calibri"/>
          <w:sz w:val="20"/>
        </w:rPr>
      </w:pPr>
      <w:r w:rsidRPr="00FF39BB">
        <w:rPr>
          <w:rFonts w:ascii="Calibri" w:hAnsi="Calibri"/>
          <w:sz w:val="20"/>
        </w:rPr>
        <w:t>Endereço:</w:t>
      </w:r>
      <w:r w:rsidR="00F37009" w:rsidRPr="00FF39BB">
        <w:rPr>
          <w:rFonts w:ascii="Calibri" w:hAnsi="Calibri"/>
          <w:sz w:val="20"/>
        </w:rPr>
        <w:t xml:space="preserve"> </w:t>
      </w:r>
      <w:r w:rsidR="00F37009" w:rsidRPr="00FF39BB">
        <w:rPr>
          <w:rFonts w:ascii="Calibri" w:hAnsi="Calibri"/>
          <w:sz w:val="20"/>
        </w:rPr>
        <w:tab/>
      </w:r>
      <w:r w:rsidR="00F37009" w:rsidRPr="00FF39BB">
        <w:rPr>
          <w:rFonts w:ascii="Calibri" w:hAnsi="Calibri"/>
          <w:sz w:val="20"/>
        </w:rPr>
        <w:tab/>
      </w:r>
      <w:r w:rsidR="00F37009" w:rsidRPr="00FF39BB">
        <w:rPr>
          <w:rFonts w:ascii="Calibri" w:hAnsi="Calibri"/>
          <w:sz w:val="20"/>
        </w:rPr>
        <w:tab/>
      </w:r>
      <w:r w:rsidR="00F37009" w:rsidRPr="00FF39BB">
        <w:rPr>
          <w:rFonts w:ascii="Calibri" w:hAnsi="Calibri"/>
          <w:sz w:val="20"/>
        </w:rPr>
        <w:tab/>
      </w:r>
      <w:r w:rsidR="00F37009" w:rsidRPr="00FF39BB">
        <w:rPr>
          <w:rFonts w:ascii="Calibri" w:hAnsi="Calibri"/>
          <w:sz w:val="20"/>
        </w:rPr>
        <w:tab/>
      </w:r>
      <w:r w:rsidR="00F37009" w:rsidRPr="00FF39BB">
        <w:rPr>
          <w:rFonts w:ascii="Calibri" w:hAnsi="Calibri"/>
          <w:sz w:val="20"/>
        </w:rPr>
        <w:tab/>
      </w:r>
      <w:r w:rsidR="00F37009" w:rsidRPr="00FF39BB">
        <w:rPr>
          <w:rFonts w:ascii="Calibri" w:hAnsi="Calibri"/>
          <w:sz w:val="20"/>
        </w:rPr>
        <w:tab/>
      </w:r>
      <w:r w:rsidR="00F37009" w:rsidRPr="00FF39BB">
        <w:rPr>
          <w:rFonts w:ascii="Calibri" w:hAnsi="Calibri"/>
          <w:sz w:val="20"/>
        </w:rPr>
        <w:tab/>
        <w:t>Telefone:</w:t>
      </w:r>
    </w:p>
    <w:p w:rsidR="003E3985" w:rsidRPr="00FF39BB" w:rsidRDefault="003E3985" w:rsidP="00B95ACD">
      <w:pPr>
        <w:ind w:left="284"/>
        <w:rPr>
          <w:rFonts w:ascii="Calibri" w:hAnsi="Calibri"/>
          <w:sz w:val="20"/>
        </w:rPr>
      </w:pPr>
      <w:r w:rsidRPr="00FF39BB">
        <w:rPr>
          <w:rFonts w:ascii="Calibri" w:hAnsi="Calibri"/>
          <w:sz w:val="20"/>
        </w:rPr>
        <w:t>Nome do Representante legal da empresa:</w:t>
      </w:r>
      <w:r w:rsidRPr="00FF39BB">
        <w:rPr>
          <w:rFonts w:ascii="Calibri" w:hAnsi="Calibri"/>
          <w:sz w:val="20"/>
        </w:rPr>
        <w:tab/>
      </w:r>
    </w:p>
    <w:p w:rsidR="003E3985" w:rsidRDefault="003E3985" w:rsidP="00B95ACD">
      <w:pPr>
        <w:ind w:left="284"/>
        <w:rPr>
          <w:rFonts w:ascii="Calibri" w:hAnsi="Calibri"/>
          <w:b/>
          <w:sz w:val="20"/>
        </w:rPr>
      </w:pPr>
      <w:r w:rsidRPr="00FF39BB">
        <w:rPr>
          <w:rFonts w:ascii="Calibri" w:hAnsi="Calibri"/>
          <w:b/>
          <w:sz w:val="20"/>
        </w:rPr>
        <w:t>Validade da Prop</w:t>
      </w:r>
      <w:r w:rsidR="006C0858">
        <w:rPr>
          <w:rFonts w:ascii="Calibri" w:hAnsi="Calibri"/>
          <w:b/>
          <w:sz w:val="20"/>
        </w:rPr>
        <w:t>osta: 6</w:t>
      </w:r>
      <w:r w:rsidRPr="00FF39BB">
        <w:rPr>
          <w:rFonts w:ascii="Calibri" w:hAnsi="Calibri"/>
          <w:b/>
          <w:sz w:val="20"/>
        </w:rPr>
        <w:t>0 (</w:t>
      </w:r>
      <w:r w:rsidR="006C0858">
        <w:rPr>
          <w:rFonts w:ascii="Calibri" w:hAnsi="Calibri"/>
          <w:b/>
          <w:sz w:val="20"/>
        </w:rPr>
        <w:t>sessenta</w:t>
      </w:r>
      <w:r w:rsidRPr="00FF39BB">
        <w:rPr>
          <w:rFonts w:ascii="Calibri" w:hAnsi="Calibri"/>
          <w:b/>
          <w:sz w:val="20"/>
        </w:rPr>
        <w:t>) dias</w:t>
      </w:r>
    </w:p>
    <w:p w:rsidR="00C25E7C" w:rsidRPr="00FF39BB" w:rsidRDefault="00C25E7C" w:rsidP="00B95ACD">
      <w:pPr>
        <w:ind w:left="284"/>
        <w:jc w:val="both"/>
        <w:rPr>
          <w:rFonts w:ascii="Calibri" w:hAnsi="Calibri" w:cs="Calibri"/>
          <w:sz w:val="20"/>
        </w:rPr>
      </w:pPr>
    </w:p>
    <w:p w:rsidR="00B95ACD" w:rsidRPr="00B95ACD" w:rsidRDefault="000E1D03" w:rsidP="00B95ACD">
      <w:pPr>
        <w:ind w:left="284"/>
        <w:jc w:val="both"/>
        <w:rPr>
          <w:rFonts w:ascii="Calibri" w:hAnsi="Calibri" w:cs="Arial"/>
          <w:sz w:val="20"/>
        </w:rPr>
      </w:pPr>
      <w:r w:rsidRPr="00B95ACD">
        <w:rPr>
          <w:rFonts w:ascii="Calibri" w:hAnsi="Calibri" w:cs="Calibri"/>
          <w:b/>
          <w:sz w:val="20"/>
        </w:rPr>
        <w:t xml:space="preserve">OBJETO: </w:t>
      </w:r>
      <w:r w:rsidR="003050BB" w:rsidRPr="003050BB">
        <w:rPr>
          <w:rFonts w:ascii="Calibri" w:hAnsi="Calibri" w:cs="Calibri"/>
          <w:sz w:val="20"/>
        </w:rPr>
        <w:t xml:space="preserve">Contratação de </w:t>
      </w:r>
      <w:r w:rsidR="003050BB" w:rsidRPr="003050BB">
        <w:rPr>
          <w:rFonts w:ascii="Calibri" w:hAnsi="Calibri" w:cs="Arial"/>
          <w:bCs/>
          <w:noProof/>
          <w:sz w:val="20"/>
        </w:rPr>
        <w:t>operadora de plano de Assistência Odontológica com cobertura em todo o território nacional, sob demanda, destinado aos empregados, diretores e dependentes diretos e/ou legais do Sebrae/TO</w:t>
      </w:r>
      <w:r w:rsidR="00ED04C6" w:rsidRPr="003050BB">
        <w:rPr>
          <w:rFonts w:ascii="Calibri" w:hAnsi="Calibri" w:cs="Arial"/>
          <w:bCs/>
          <w:noProof/>
          <w:sz w:val="20"/>
        </w:rPr>
        <w:t>,</w:t>
      </w:r>
      <w:r w:rsidR="00ED04C6" w:rsidRPr="00ED04C6">
        <w:rPr>
          <w:rFonts w:ascii="Calibri" w:hAnsi="Calibri" w:cs="Arial"/>
          <w:bCs/>
          <w:noProof/>
          <w:sz w:val="18"/>
          <w:szCs w:val="18"/>
        </w:rPr>
        <w:t xml:space="preserve"> cuja modalidade e perfil a ser assististida encontram-se detalhados</w:t>
      </w:r>
      <w:r w:rsidR="00ED04C6" w:rsidRPr="00ED04C6">
        <w:rPr>
          <w:rFonts w:ascii="Calibri" w:hAnsi="Calibri"/>
          <w:sz w:val="18"/>
          <w:szCs w:val="18"/>
        </w:rPr>
        <w:t xml:space="preserve"> </w:t>
      </w:r>
      <w:r w:rsidR="00ED04C6" w:rsidRPr="00ED04C6">
        <w:rPr>
          <w:rFonts w:ascii="Calibri" w:hAnsi="Calibri" w:cs="Calibri"/>
          <w:sz w:val="18"/>
          <w:szCs w:val="18"/>
        </w:rPr>
        <w:t>no Termo de Referência constante no Anexo I</w:t>
      </w:r>
      <w:r w:rsidR="00ED04C6" w:rsidRPr="000C6FCF">
        <w:rPr>
          <w:rFonts w:ascii="Calibri" w:hAnsi="Calibri" w:cs="Calibri"/>
          <w:sz w:val="22"/>
          <w:szCs w:val="22"/>
        </w:rPr>
        <w:t xml:space="preserve"> </w:t>
      </w:r>
      <w:r w:rsidR="00B95ACD" w:rsidRPr="00B95ACD">
        <w:rPr>
          <w:rFonts w:ascii="Calibri" w:hAnsi="Calibri" w:cs="Arial"/>
          <w:sz w:val="20"/>
        </w:rPr>
        <w:t>do Edital Pregão Presenc</w:t>
      </w:r>
      <w:r w:rsidR="00ED04C6">
        <w:rPr>
          <w:rFonts w:ascii="Calibri" w:hAnsi="Calibri" w:cs="Arial"/>
          <w:sz w:val="20"/>
        </w:rPr>
        <w:t xml:space="preserve">ial </w:t>
      </w:r>
      <w:proofErr w:type="gramStart"/>
      <w:r w:rsidR="00ED04C6">
        <w:rPr>
          <w:rFonts w:ascii="Calibri" w:hAnsi="Calibri" w:cs="Arial"/>
          <w:sz w:val="20"/>
        </w:rPr>
        <w:t>Sebrae</w:t>
      </w:r>
      <w:proofErr w:type="gramEnd"/>
      <w:r w:rsidR="00ED04C6">
        <w:rPr>
          <w:rFonts w:ascii="Calibri" w:hAnsi="Calibri" w:cs="Arial"/>
          <w:sz w:val="20"/>
        </w:rPr>
        <w:t>/TO n.º 025</w:t>
      </w:r>
      <w:r w:rsidR="00B95ACD" w:rsidRPr="00B95ACD">
        <w:rPr>
          <w:rFonts w:ascii="Calibri" w:hAnsi="Calibri" w:cs="Arial"/>
          <w:sz w:val="20"/>
        </w:rPr>
        <w:t>/2015 e valores abaixo especificados:</w:t>
      </w:r>
    </w:p>
    <w:p w:rsidR="00B95ACD" w:rsidRPr="00D32037" w:rsidRDefault="00B95ACD" w:rsidP="00B95ACD">
      <w:pPr>
        <w:pStyle w:val="Default"/>
        <w:ind w:left="284"/>
        <w:jc w:val="both"/>
        <w:rPr>
          <w:rFonts w:ascii="Calibri" w:hAnsi="Calibri" w:cs="Calibri"/>
          <w:sz w:val="22"/>
          <w:szCs w:val="22"/>
          <w:vertAlign w:val="super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828"/>
        <w:gridCol w:w="3641"/>
        <w:gridCol w:w="1948"/>
        <w:gridCol w:w="1913"/>
      </w:tblGrid>
      <w:tr w:rsidR="00EA57DC" w:rsidRPr="001A7DFB" w:rsidTr="001A7DFB">
        <w:trPr>
          <w:jc w:val="center"/>
        </w:trPr>
        <w:tc>
          <w:tcPr>
            <w:tcW w:w="742" w:type="dxa"/>
            <w:shd w:val="clear" w:color="auto" w:fill="BFBFBF"/>
          </w:tcPr>
          <w:p w:rsidR="00EA57DC" w:rsidRPr="001A7DFB" w:rsidRDefault="00EA57DC" w:rsidP="001A7DFB">
            <w:pPr>
              <w:jc w:val="center"/>
              <w:rPr>
                <w:rFonts w:ascii="Calibri" w:hAnsi="Calibri" w:cs="Arial"/>
                <w:b/>
                <w:sz w:val="18"/>
                <w:szCs w:val="18"/>
              </w:rPr>
            </w:pPr>
            <w:r w:rsidRPr="001A7DFB">
              <w:rPr>
                <w:rFonts w:ascii="Calibri" w:hAnsi="Calibri" w:cs="Arial"/>
                <w:b/>
                <w:sz w:val="18"/>
                <w:szCs w:val="18"/>
              </w:rPr>
              <w:t>ITEM</w:t>
            </w:r>
          </w:p>
        </w:tc>
        <w:tc>
          <w:tcPr>
            <w:tcW w:w="828" w:type="dxa"/>
            <w:shd w:val="clear" w:color="auto" w:fill="BFBFBF"/>
          </w:tcPr>
          <w:p w:rsidR="00EA57DC" w:rsidRPr="001A7DFB" w:rsidRDefault="00EA57DC" w:rsidP="001A7DFB">
            <w:pPr>
              <w:jc w:val="center"/>
              <w:rPr>
                <w:rFonts w:ascii="Calibri" w:hAnsi="Calibri" w:cs="Arial"/>
                <w:b/>
                <w:sz w:val="18"/>
                <w:szCs w:val="18"/>
              </w:rPr>
            </w:pPr>
            <w:r w:rsidRPr="001A7DFB">
              <w:rPr>
                <w:rFonts w:ascii="Calibri" w:hAnsi="Calibri" w:cs="Arial"/>
                <w:b/>
                <w:sz w:val="18"/>
                <w:szCs w:val="18"/>
              </w:rPr>
              <w:t>QTDE</w:t>
            </w:r>
          </w:p>
        </w:tc>
        <w:tc>
          <w:tcPr>
            <w:tcW w:w="3641" w:type="dxa"/>
            <w:shd w:val="clear" w:color="auto" w:fill="BFBFBF"/>
          </w:tcPr>
          <w:p w:rsidR="00EA57DC" w:rsidRPr="001A7DFB" w:rsidRDefault="00EA57DC" w:rsidP="001A7DFB">
            <w:pPr>
              <w:jc w:val="center"/>
              <w:rPr>
                <w:rFonts w:ascii="Calibri" w:hAnsi="Calibri" w:cs="Arial"/>
                <w:b/>
                <w:sz w:val="18"/>
                <w:szCs w:val="18"/>
              </w:rPr>
            </w:pPr>
            <w:r w:rsidRPr="001A7DFB">
              <w:rPr>
                <w:rFonts w:ascii="Calibri" w:hAnsi="Calibri" w:cs="Arial"/>
                <w:b/>
                <w:sz w:val="18"/>
                <w:szCs w:val="18"/>
              </w:rPr>
              <w:t>SERVIÇO</w:t>
            </w:r>
          </w:p>
        </w:tc>
        <w:tc>
          <w:tcPr>
            <w:tcW w:w="1948" w:type="dxa"/>
            <w:shd w:val="clear" w:color="auto" w:fill="BFBFBF"/>
          </w:tcPr>
          <w:p w:rsidR="00EA57DC" w:rsidRPr="001A7DFB" w:rsidRDefault="00EA57DC" w:rsidP="00EA57DC">
            <w:pPr>
              <w:jc w:val="center"/>
              <w:rPr>
                <w:rFonts w:ascii="Calibri" w:hAnsi="Calibri" w:cs="Arial"/>
                <w:b/>
                <w:sz w:val="18"/>
                <w:szCs w:val="18"/>
              </w:rPr>
            </w:pPr>
            <w:r w:rsidRPr="001A7DFB">
              <w:rPr>
                <w:rFonts w:ascii="Calibri" w:hAnsi="Calibri" w:cs="Arial"/>
                <w:b/>
                <w:sz w:val="18"/>
                <w:szCs w:val="18"/>
              </w:rPr>
              <w:t xml:space="preserve">VALOR </w:t>
            </w:r>
            <w:r w:rsidRPr="001A7DFB">
              <w:rPr>
                <w:rFonts w:ascii="Calibri" w:hAnsi="Calibri" w:cs="Arial"/>
                <w:b/>
                <w:i/>
                <w:sz w:val="18"/>
                <w:szCs w:val="18"/>
              </w:rPr>
              <w:t>PER CAPTA</w:t>
            </w:r>
          </w:p>
        </w:tc>
        <w:tc>
          <w:tcPr>
            <w:tcW w:w="1913" w:type="dxa"/>
            <w:shd w:val="clear" w:color="auto" w:fill="BFBFBF"/>
          </w:tcPr>
          <w:p w:rsidR="00EA57DC" w:rsidRPr="001A7DFB" w:rsidRDefault="00EA57DC" w:rsidP="001A7DFB">
            <w:pPr>
              <w:jc w:val="center"/>
              <w:rPr>
                <w:rFonts w:ascii="Calibri" w:hAnsi="Calibri" w:cs="Arial"/>
                <w:b/>
                <w:sz w:val="18"/>
                <w:szCs w:val="18"/>
              </w:rPr>
            </w:pPr>
            <w:r w:rsidRPr="001A7DFB">
              <w:rPr>
                <w:rFonts w:ascii="Calibri" w:hAnsi="Calibri" w:cs="Arial"/>
                <w:b/>
                <w:sz w:val="18"/>
                <w:szCs w:val="18"/>
              </w:rPr>
              <w:t>VALOR TOTAL</w:t>
            </w:r>
          </w:p>
        </w:tc>
      </w:tr>
      <w:tr w:rsidR="00EA57DC" w:rsidRPr="001A7DFB" w:rsidTr="001A7DFB">
        <w:trPr>
          <w:jc w:val="center"/>
        </w:trPr>
        <w:tc>
          <w:tcPr>
            <w:tcW w:w="742" w:type="dxa"/>
            <w:shd w:val="clear" w:color="auto" w:fill="auto"/>
            <w:vAlign w:val="center"/>
          </w:tcPr>
          <w:p w:rsidR="00EA57DC" w:rsidRPr="001A7DFB" w:rsidRDefault="00EA57DC" w:rsidP="001A7DFB">
            <w:pPr>
              <w:jc w:val="center"/>
              <w:rPr>
                <w:rFonts w:ascii="Calibri" w:hAnsi="Calibri" w:cs="Arial"/>
                <w:sz w:val="18"/>
                <w:szCs w:val="18"/>
              </w:rPr>
            </w:pPr>
            <w:proofErr w:type="gramStart"/>
            <w:r w:rsidRPr="001A7DFB">
              <w:rPr>
                <w:rFonts w:ascii="Calibri" w:hAnsi="Calibri" w:cs="Arial"/>
                <w:sz w:val="18"/>
                <w:szCs w:val="18"/>
              </w:rPr>
              <w:t>1</w:t>
            </w:r>
            <w:proofErr w:type="gramEnd"/>
          </w:p>
        </w:tc>
        <w:tc>
          <w:tcPr>
            <w:tcW w:w="828" w:type="dxa"/>
            <w:shd w:val="clear" w:color="auto" w:fill="auto"/>
            <w:vAlign w:val="center"/>
          </w:tcPr>
          <w:p w:rsidR="00EA57DC" w:rsidRPr="001A7DFB" w:rsidRDefault="003050BB" w:rsidP="001A7DFB">
            <w:pPr>
              <w:jc w:val="center"/>
              <w:rPr>
                <w:rFonts w:ascii="Calibri" w:hAnsi="Calibri" w:cs="Arial"/>
                <w:sz w:val="18"/>
                <w:szCs w:val="18"/>
              </w:rPr>
            </w:pPr>
            <w:r>
              <w:rPr>
                <w:rFonts w:ascii="Calibri" w:hAnsi="Calibri" w:cs="Arial"/>
                <w:sz w:val="18"/>
                <w:szCs w:val="18"/>
              </w:rPr>
              <w:t>590</w:t>
            </w:r>
          </w:p>
        </w:tc>
        <w:tc>
          <w:tcPr>
            <w:tcW w:w="3641" w:type="dxa"/>
            <w:shd w:val="clear" w:color="auto" w:fill="auto"/>
            <w:vAlign w:val="center"/>
          </w:tcPr>
          <w:p w:rsidR="00EA57DC" w:rsidRPr="001A7DFB" w:rsidRDefault="00EA57DC" w:rsidP="003A2DE2">
            <w:pPr>
              <w:jc w:val="both"/>
              <w:rPr>
                <w:rFonts w:ascii="Calibri" w:hAnsi="Calibri" w:cs="Arial"/>
                <w:sz w:val="18"/>
                <w:szCs w:val="18"/>
              </w:rPr>
            </w:pPr>
            <w:r w:rsidRPr="001A7DFB">
              <w:rPr>
                <w:rFonts w:ascii="Calibri" w:hAnsi="Calibri" w:cs="Arial"/>
                <w:sz w:val="18"/>
                <w:szCs w:val="18"/>
              </w:rPr>
              <w:t xml:space="preserve">Cobertura em todos os procedimentos descritos </w:t>
            </w:r>
            <w:r w:rsidR="003A2DE2">
              <w:rPr>
                <w:rFonts w:ascii="Calibri" w:hAnsi="Calibri" w:cs="Arial"/>
                <w:sz w:val="18"/>
                <w:szCs w:val="18"/>
              </w:rPr>
              <w:t>no</w:t>
            </w:r>
            <w:r w:rsidR="0089773F">
              <w:rPr>
                <w:rFonts w:ascii="Calibri" w:hAnsi="Calibri" w:cs="Arial"/>
                <w:sz w:val="18"/>
                <w:szCs w:val="18"/>
              </w:rPr>
              <w:t xml:space="preserve"> Anexo I da Republicação do </w:t>
            </w:r>
            <w:r w:rsidRPr="001A7DFB">
              <w:rPr>
                <w:rFonts w:ascii="Calibri" w:hAnsi="Calibri" w:cs="Arial"/>
                <w:sz w:val="18"/>
                <w:szCs w:val="18"/>
              </w:rPr>
              <w:t>Pregão 025/2015</w:t>
            </w:r>
            <w:r w:rsidR="003A2DE2">
              <w:rPr>
                <w:rFonts w:ascii="Calibri" w:hAnsi="Calibri" w:cs="Arial"/>
                <w:sz w:val="18"/>
                <w:szCs w:val="18"/>
              </w:rPr>
              <w:t>.</w:t>
            </w:r>
          </w:p>
        </w:tc>
        <w:tc>
          <w:tcPr>
            <w:tcW w:w="1948" w:type="dxa"/>
            <w:shd w:val="clear" w:color="auto" w:fill="auto"/>
            <w:vAlign w:val="center"/>
          </w:tcPr>
          <w:p w:rsidR="00EA57DC" w:rsidRPr="001A7DFB" w:rsidRDefault="00EA57DC" w:rsidP="001A7DFB">
            <w:pPr>
              <w:jc w:val="center"/>
              <w:rPr>
                <w:rFonts w:ascii="Calibri" w:hAnsi="Calibri" w:cs="Arial"/>
                <w:b/>
                <w:color w:val="FF0000"/>
                <w:sz w:val="18"/>
                <w:szCs w:val="18"/>
              </w:rPr>
            </w:pPr>
            <w:r w:rsidRPr="001A7DFB">
              <w:rPr>
                <w:rFonts w:ascii="Calibri" w:hAnsi="Calibri" w:cs="Arial"/>
                <w:b/>
                <w:color w:val="FF0000"/>
                <w:sz w:val="18"/>
                <w:szCs w:val="18"/>
              </w:rPr>
              <w:t xml:space="preserve">R$ </w:t>
            </w:r>
            <w:proofErr w:type="gramStart"/>
            <w:r w:rsidRPr="001A7DFB">
              <w:rPr>
                <w:rFonts w:ascii="Calibri" w:hAnsi="Calibri" w:cs="Arial"/>
                <w:b/>
                <w:color w:val="FF0000"/>
                <w:sz w:val="18"/>
                <w:szCs w:val="18"/>
              </w:rPr>
              <w:t>XX,</w:t>
            </w:r>
            <w:proofErr w:type="gramEnd"/>
            <w:r w:rsidRPr="001A7DFB">
              <w:rPr>
                <w:rFonts w:ascii="Calibri" w:hAnsi="Calibri" w:cs="Arial"/>
                <w:b/>
                <w:color w:val="FF0000"/>
                <w:sz w:val="18"/>
                <w:szCs w:val="18"/>
              </w:rPr>
              <w:t>XX</w:t>
            </w:r>
          </w:p>
        </w:tc>
        <w:tc>
          <w:tcPr>
            <w:tcW w:w="1913" w:type="dxa"/>
            <w:shd w:val="clear" w:color="auto" w:fill="auto"/>
            <w:vAlign w:val="center"/>
          </w:tcPr>
          <w:p w:rsidR="00EA57DC" w:rsidRPr="001A7DFB" w:rsidRDefault="00EA57DC" w:rsidP="001A7DFB">
            <w:pPr>
              <w:jc w:val="center"/>
              <w:rPr>
                <w:rFonts w:ascii="Calibri" w:hAnsi="Calibri" w:cs="Arial"/>
                <w:sz w:val="18"/>
                <w:szCs w:val="18"/>
              </w:rPr>
            </w:pPr>
            <w:r w:rsidRPr="009A6A0C">
              <w:rPr>
                <w:rFonts w:ascii="Calibri" w:hAnsi="Calibri" w:cs="Arial"/>
                <w:b/>
                <w:color w:val="FF0000"/>
                <w:sz w:val="18"/>
                <w:szCs w:val="18"/>
              </w:rPr>
              <w:t xml:space="preserve">R$ </w:t>
            </w:r>
            <w:proofErr w:type="gramStart"/>
            <w:r w:rsidRPr="009A6A0C">
              <w:rPr>
                <w:rFonts w:ascii="Calibri" w:hAnsi="Calibri" w:cs="Arial"/>
                <w:b/>
                <w:color w:val="FF0000"/>
                <w:sz w:val="18"/>
                <w:szCs w:val="18"/>
              </w:rPr>
              <w:t>XX,</w:t>
            </w:r>
            <w:proofErr w:type="gramEnd"/>
            <w:r w:rsidRPr="009A6A0C">
              <w:rPr>
                <w:rFonts w:ascii="Calibri" w:hAnsi="Calibri" w:cs="Arial"/>
                <w:b/>
                <w:color w:val="FF0000"/>
                <w:sz w:val="18"/>
                <w:szCs w:val="18"/>
              </w:rPr>
              <w:t>XX</w:t>
            </w:r>
          </w:p>
        </w:tc>
      </w:tr>
      <w:tr w:rsidR="00ED04C6" w:rsidRPr="001A7DFB" w:rsidTr="00EA57DC">
        <w:trPr>
          <w:jc w:val="center"/>
        </w:trPr>
        <w:tc>
          <w:tcPr>
            <w:tcW w:w="7159" w:type="dxa"/>
            <w:gridSpan w:val="4"/>
            <w:shd w:val="clear" w:color="auto" w:fill="auto"/>
            <w:vAlign w:val="center"/>
          </w:tcPr>
          <w:p w:rsidR="00ED04C6" w:rsidRPr="001A7DFB" w:rsidRDefault="00ED04C6" w:rsidP="00EA57DC">
            <w:pPr>
              <w:jc w:val="right"/>
              <w:rPr>
                <w:rFonts w:ascii="Calibri" w:hAnsi="Calibri" w:cs="Arial"/>
                <w:b/>
                <w:sz w:val="18"/>
                <w:szCs w:val="18"/>
              </w:rPr>
            </w:pPr>
            <w:r w:rsidRPr="001A7DFB">
              <w:rPr>
                <w:rFonts w:ascii="Calibri" w:hAnsi="Calibri" w:cs="Arial"/>
                <w:b/>
                <w:sz w:val="18"/>
                <w:szCs w:val="18"/>
              </w:rPr>
              <w:t>VALOR TOTAL DA PROPOSTA</w:t>
            </w:r>
          </w:p>
        </w:tc>
        <w:tc>
          <w:tcPr>
            <w:tcW w:w="1913" w:type="dxa"/>
            <w:shd w:val="clear" w:color="auto" w:fill="auto"/>
            <w:vAlign w:val="center"/>
          </w:tcPr>
          <w:p w:rsidR="00ED04C6" w:rsidRPr="001A7DFB" w:rsidRDefault="00EA57DC" w:rsidP="001A7DFB">
            <w:pPr>
              <w:jc w:val="center"/>
              <w:rPr>
                <w:rFonts w:ascii="Calibri" w:hAnsi="Calibri" w:cs="Arial"/>
                <w:sz w:val="18"/>
                <w:szCs w:val="18"/>
              </w:rPr>
            </w:pPr>
            <w:r w:rsidRPr="009A6A0C">
              <w:rPr>
                <w:rFonts w:ascii="Calibri" w:hAnsi="Calibri" w:cs="Arial"/>
                <w:b/>
                <w:color w:val="FF0000"/>
                <w:sz w:val="18"/>
                <w:szCs w:val="18"/>
              </w:rPr>
              <w:t xml:space="preserve">R$ </w:t>
            </w:r>
            <w:proofErr w:type="gramStart"/>
            <w:r w:rsidRPr="009A6A0C">
              <w:rPr>
                <w:rFonts w:ascii="Calibri" w:hAnsi="Calibri" w:cs="Arial"/>
                <w:b/>
                <w:color w:val="FF0000"/>
                <w:sz w:val="18"/>
                <w:szCs w:val="18"/>
              </w:rPr>
              <w:t>XX,</w:t>
            </w:r>
            <w:proofErr w:type="gramEnd"/>
            <w:r w:rsidRPr="009A6A0C">
              <w:rPr>
                <w:rFonts w:ascii="Calibri" w:hAnsi="Calibri" w:cs="Arial"/>
                <w:b/>
                <w:color w:val="FF0000"/>
                <w:sz w:val="18"/>
                <w:szCs w:val="18"/>
              </w:rPr>
              <w:t>XX</w:t>
            </w:r>
          </w:p>
        </w:tc>
      </w:tr>
      <w:tr w:rsidR="00EA57DC" w:rsidRPr="001A7DFB" w:rsidTr="001A7DFB">
        <w:trPr>
          <w:jc w:val="center"/>
        </w:trPr>
        <w:tc>
          <w:tcPr>
            <w:tcW w:w="9072" w:type="dxa"/>
            <w:gridSpan w:val="5"/>
            <w:shd w:val="clear" w:color="auto" w:fill="auto"/>
            <w:vAlign w:val="center"/>
          </w:tcPr>
          <w:p w:rsidR="00EA57DC" w:rsidRPr="009A6A0C" w:rsidRDefault="00EA57DC" w:rsidP="001A7DFB">
            <w:pPr>
              <w:jc w:val="center"/>
              <w:rPr>
                <w:rFonts w:ascii="Calibri" w:hAnsi="Calibri" w:cs="Arial"/>
                <w:b/>
                <w:color w:val="FF0000"/>
                <w:sz w:val="18"/>
                <w:szCs w:val="18"/>
              </w:rPr>
            </w:pPr>
            <w:r w:rsidRPr="009A6A0C">
              <w:rPr>
                <w:rFonts w:ascii="Calibri" w:hAnsi="Calibri" w:cs="Arial"/>
                <w:b/>
                <w:color w:val="FF0000"/>
                <w:sz w:val="18"/>
                <w:szCs w:val="18"/>
              </w:rPr>
              <w:t>VALOR TOTAL DA PROPOSTA POR EXTENSO</w:t>
            </w:r>
          </w:p>
        </w:tc>
      </w:tr>
    </w:tbl>
    <w:p w:rsidR="00417C5B" w:rsidRDefault="00417C5B" w:rsidP="00B95ACD">
      <w:pPr>
        <w:ind w:left="284"/>
        <w:jc w:val="both"/>
        <w:rPr>
          <w:rFonts w:ascii="Calibri" w:hAnsi="Calibri" w:cs="Calibri"/>
          <w:b/>
          <w:sz w:val="20"/>
        </w:rPr>
      </w:pPr>
    </w:p>
    <w:p w:rsidR="00774FEC" w:rsidRDefault="00774FEC" w:rsidP="00B95ACD">
      <w:pPr>
        <w:ind w:left="284" w:right="26"/>
        <w:jc w:val="both"/>
        <w:rPr>
          <w:rFonts w:ascii="Calibri" w:hAnsi="Calibri" w:cs="Calibri"/>
          <w:sz w:val="20"/>
        </w:rPr>
      </w:pPr>
      <w:r w:rsidRPr="004B7E8D">
        <w:rPr>
          <w:rFonts w:ascii="Calibri" w:hAnsi="Calibri" w:cs="Calibri"/>
          <w:sz w:val="20"/>
        </w:rPr>
        <w:t xml:space="preserve">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w:t>
      </w:r>
      <w:proofErr w:type="gramStart"/>
      <w:r w:rsidRPr="004B7E8D">
        <w:rPr>
          <w:rFonts w:ascii="Calibri" w:hAnsi="Calibri" w:cs="Calibri"/>
          <w:sz w:val="20"/>
        </w:rPr>
        <w:t>ao</w:t>
      </w:r>
      <w:proofErr w:type="gramEnd"/>
      <w:r w:rsidRPr="004B7E8D">
        <w:rPr>
          <w:rFonts w:ascii="Calibri" w:hAnsi="Calibri" w:cs="Calibri"/>
          <w:sz w:val="20"/>
        </w:rPr>
        <w:t xml:space="preserve"> SEBRAE/TO, nem qualquer outro pagamento adicional.</w:t>
      </w:r>
    </w:p>
    <w:p w:rsidR="00520913" w:rsidRDefault="00520913" w:rsidP="00B95ACD">
      <w:pPr>
        <w:ind w:left="284" w:right="26"/>
        <w:jc w:val="both"/>
        <w:rPr>
          <w:rFonts w:ascii="Calibri" w:hAnsi="Calibri" w:cs="Calibri"/>
          <w:sz w:val="20"/>
        </w:rPr>
      </w:pPr>
    </w:p>
    <w:p w:rsidR="00515F0E" w:rsidRDefault="00774FEC" w:rsidP="00B95ACD">
      <w:pPr>
        <w:ind w:left="284" w:right="26"/>
        <w:jc w:val="both"/>
        <w:rPr>
          <w:rFonts w:ascii="Calibri" w:hAnsi="Calibri" w:cs="Calibri"/>
          <w:b/>
          <w:sz w:val="20"/>
          <w:u w:val="single"/>
        </w:rPr>
      </w:pPr>
      <w:r w:rsidRPr="0017270D">
        <w:rPr>
          <w:rFonts w:ascii="Calibri" w:hAnsi="Calibri" w:cs="Calibri"/>
          <w:b/>
          <w:sz w:val="20"/>
          <w:u w:val="single"/>
        </w:rPr>
        <w:t>Declaro, ainda, que li e concordo com os termos do Edital do Pr</w:t>
      </w:r>
      <w:r w:rsidR="00537B96" w:rsidRPr="0017270D">
        <w:rPr>
          <w:rFonts w:ascii="Calibri" w:hAnsi="Calibri" w:cs="Calibri"/>
          <w:b/>
          <w:sz w:val="20"/>
          <w:u w:val="single"/>
        </w:rPr>
        <w:t>e</w:t>
      </w:r>
      <w:r w:rsidR="0017270D" w:rsidRPr="0017270D">
        <w:rPr>
          <w:rFonts w:ascii="Calibri" w:hAnsi="Calibri" w:cs="Calibri"/>
          <w:b/>
          <w:sz w:val="20"/>
          <w:u w:val="single"/>
        </w:rPr>
        <w:t>gão Presencial SEBRAE/TO n.º 02</w:t>
      </w:r>
      <w:r w:rsidR="00EA57DC">
        <w:rPr>
          <w:rFonts w:ascii="Calibri" w:hAnsi="Calibri" w:cs="Calibri"/>
          <w:b/>
          <w:sz w:val="20"/>
          <w:u w:val="single"/>
        </w:rPr>
        <w:t>5</w:t>
      </w:r>
      <w:r w:rsidRPr="0017270D">
        <w:rPr>
          <w:rFonts w:ascii="Calibri" w:hAnsi="Calibri" w:cs="Calibri"/>
          <w:b/>
          <w:sz w:val="20"/>
          <w:u w:val="single"/>
        </w:rPr>
        <w:t>/201</w:t>
      </w:r>
      <w:r w:rsidR="00C0024F" w:rsidRPr="0017270D">
        <w:rPr>
          <w:rFonts w:ascii="Calibri" w:hAnsi="Calibri" w:cs="Calibri"/>
          <w:b/>
          <w:sz w:val="20"/>
          <w:u w:val="single"/>
        </w:rPr>
        <w:t>5</w:t>
      </w:r>
      <w:r w:rsidR="0080271C" w:rsidRPr="0017270D">
        <w:rPr>
          <w:rFonts w:ascii="Calibri" w:hAnsi="Calibri" w:cs="Calibri"/>
          <w:b/>
          <w:sz w:val="20"/>
          <w:u w:val="single"/>
        </w:rPr>
        <w:t>.</w:t>
      </w:r>
    </w:p>
    <w:p w:rsidR="00A753D2" w:rsidRDefault="00A753D2" w:rsidP="00B95ACD">
      <w:pPr>
        <w:ind w:left="284" w:right="26"/>
        <w:jc w:val="both"/>
        <w:rPr>
          <w:rFonts w:ascii="Calibri" w:hAnsi="Calibri" w:cs="Calibri"/>
          <w:b/>
          <w:sz w:val="20"/>
          <w:u w:val="single"/>
        </w:rPr>
      </w:pPr>
    </w:p>
    <w:p w:rsidR="00A753D2" w:rsidRPr="0017270D" w:rsidRDefault="00A753D2" w:rsidP="00B95ACD">
      <w:pPr>
        <w:ind w:left="284" w:right="26"/>
        <w:jc w:val="both"/>
        <w:rPr>
          <w:rFonts w:ascii="Calibri" w:hAnsi="Calibri" w:cs="Calibri"/>
          <w:b/>
          <w:sz w:val="20"/>
          <w:u w:val="single"/>
        </w:rPr>
      </w:pPr>
    </w:p>
    <w:p w:rsidR="00774FEC" w:rsidRPr="004B7E8D" w:rsidRDefault="00774FEC" w:rsidP="00B95ACD">
      <w:pPr>
        <w:ind w:left="284"/>
        <w:jc w:val="both"/>
        <w:rPr>
          <w:rFonts w:ascii="Calibri" w:hAnsi="Calibri" w:cs="Calibri"/>
          <w:sz w:val="20"/>
        </w:rPr>
      </w:pPr>
    </w:p>
    <w:p w:rsidR="001853AD" w:rsidRPr="00515F0E" w:rsidRDefault="001853AD" w:rsidP="001853AD">
      <w:pPr>
        <w:jc w:val="right"/>
        <w:rPr>
          <w:rStyle w:val="Forte"/>
        </w:rPr>
      </w:pPr>
    </w:p>
    <w:p w:rsidR="003E3985" w:rsidRPr="004B7E8D" w:rsidRDefault="00D20DB6" w:rsidP="001853AD">
      <w:pPr>
        <w:jc w:val="right"/>
        <w:rPr>
          <w:rFonts w:ascii="Calibri" w:hAnsi="Calibri" w:cs="Calibri"/>
          <w:sz w:val="20"/>
        </w:rPr>
      </w:pPr>
      <w:r w:rsidRPr="004B7E8D">
        <w:rPr>
          <w:rFonts w:ascii="Calibri" w:hAnsi="Calibri"/>
          <w:sz w:val="20"/>
        </w:rPr>
        <w:t>Local</w:t>
      </w:r>
      <w:r w:rsidR="003E3985" w:rsidRPr="004B7E8D">
        <w:rPr>
          <w:rFonts w:ascii="Calibri" w:hAnsi="Calibri"/>
          <w:sz w:val="20"/>
        </w:rPr>
        <w:t>,</w:t>
      </w:r>
      <w:proofErr w:type="gramStart"/>
      <w:r w:rsidR="007D7409" w:rsidRPr="004B7E8D">
        <w:rPr>
          <w:rFonts w:ascii="Calibri" w:hAnsi="Calibri"/>
          <w:sz w:val="20"/>
        </w:rPr>
        <w:t>........</w:t>
      </w:r>
      <w:proofErr w:type="gramEnd"/>
      <w:r w:rsidR="003E3985" w:rsidRPr="004B7E8D">
        <w:rPr>
          <w:rFonts w:ascii="Calibri" w:hAnsi="Calibri"/>
          <w:sz w:val="20"/>
        </w:rPr>
        <w:t xml:space="preserve"> </w:t>
      </w:r>
      <w:proofErr w:type="gramStart"/>
      <w:r w:rsidR="003E3985" w:rsidRPr="004B7E8D">
        <w:rPr>
          <w:rFonts w:ascii="Calibri" w:hAnsi="Calibri"/>
          <w:sz w:val="20"/>
        </w:rPr>
        <w:t>de</w:t>
      </w:r>
      <w:proofErr w:type="gramEnd"/>
      <w:r w:rsidR="007D7409" w:rsidRPr="004B7E8D">
        <w:rPr>
          <w:rFonts w:ascii="Calibri" w:hAnsi="Calibri"/>
          <w:sz w:val="20"/>
        </w:rPr>
        <w:t>................</w:t>
      </w:r>
      <w:r w:rsidR="00E11A5A" w:rsidRPr="004B7E8D">
        <w:rPr>
          <w:rFonts w:ascii="Calibri" w:hAnsi="Calibri"/>
          <w:sz w:val="20"/>
        </w:rPr>
        <w:t>de 201</w:t>
      </w:r>
      <w:r w:rsidR="00990B9F">
        <w:rPr>
          <w:rFonts w:ascii="Calibri" w:hAnsi="Calibri"/>
          <w:sz w:val="20"/>
        </w:rPr>
        <w:t>5</w:t>
      </w:r>
      <w:r w:rsidR="00F83496" w:rsidRPr="004B7E8D">
        <w:rPr>
          <w:rFonts w:ascii="Calibri" w:hAnsi="Calibri" w:cs="Calibri"/>
          <w:sz w:val="20"/>
        </w:rPr>
        <w:t>.</w:t>
      </w:r>
    </w:p>
    <w:p w:rsidR="001853AD" w:rsidRPr="004B7E8D" w:rsidRDefault="001853AD" w:rsidP="003E3985">
      <w:pPr>
        <w:jc w:val="center"/>
        <w:rPr>
          <w:rFonts w:ascii="Calibri" w:hAnsi="Calibri" w:cs="Calibri"/>
          <w:sz w:val="20"/>
        </w:rPr>
      </w:pPr>
    </w:p>
    <w:p w:rsidR="003E3985" w:rsidRPr="004B7E8D" w:rsidRDefault="003E3985" w:rsidP="003E3985">
      <w:pPr>
        <w:jc w:val="center"/>
        <w:rPr>
          <w:rFonts w:ascii="Calibri" w:hAnsi="Calibri" w:cs="Calibri"/>
          <w:sz w:val="20"/>
        </w:rPr>
      </w:pPr>
      <w:r w:rsidRPr="004B7E8D">
        <w:rPr>
          <w:rFonts w:ascii="Calibri" w:hAnsi="Calibri" w:cs="Calibri"/>
          <w:sz w:val="20"/>
        </w:rPr>
        <w:t>Assinatura do Representante Legal</w:t>
      </w:r>
    </w:p>
    <w:p w:rsidR="00D20DB6" w:rsidRDefault="003E3985" w:rsidP="00EB09E8">
      <w:pPr>
        <w:jc w:val="center"/>
        <w:rPr>
          <w:rFonts w:ascii="Calibri" w:hAnsi="Calibri" w:cs="Calibri"/>
          <w:sz w:val="20"/>
        </w:rPr>
      </w:pPr>
      <w:r w:rsidRPr="004B7E8D">
        <w:rPr>
          <w:rFonts w:ascii="Calibri" w:hAnsi="Calibri" w:cs="Calibri"/>
          <w:sz w:val="20"/>
        </w:rPr>
        <w:t>Nome da Empresa</w:t>
      </w:r>
    </w:p>
    <w:p w:rsidR="00C0024F" w:rsidRDefault="00C0024F" w:rsidP="00EB09E8">
      <w:pPr>
        <w:jc w:val="center"/>
        <w:rPr>
          <w:rFonts w:ascii="Calibri" w:hAnsi="Calibri" w:cs="Calibri"/>
          <w:sz w:val="20"/>
        </w:rPr>
      </w:pPr>
    </w:p>
    <w:p w:rsidR="00C0024F" w:rsidRDefault="00C0024F" w:rsidP="00EB09E8">
      <w:pPr>
        <w:jc w:val="center"/>
        <w:rPr>
          <w:rFonts w:ascii="Calibri" w:hAnsi="Calibri" w:cs="Calibri"/>
          <w:sz w:val="20"/>
        </w:rPr>
      </w:pPr>
    </w:p>
    <w:p w:rsidR="00C0024F" w:rsidRDefault="00C0024F" w:rsidP="00EB09E8">
      <w:pPr>
        <w:jc w:val="center"/>
        <w:rPr>
          <w:rFonts w:ascii="Calibri" w:hAnsi="Calibri" w:cs="Calibri"/>
          <w:sz w:val="20"/>
        </w:rPr>
      </w:pPr>
    </w:p>
    <w:p w:rsidR="008D0689" w:rsidRDefault="008D0689" w:rsidP="00EB09E8">
      <w:pPr>
        <w:jc w:val="center"/>
        <w:rPr>
          <w:rFonts w:ascii="Calibri" w:hAnsi="Calibri" w:cs="Calibri"/>
          <w:sz w:val="20"/>
        </w:rPr>
      </w:pPr>
    </w:p>
    <w:p w:rsidR="00C0024F" w:rsidRDefault="00C0024F" w:rsidP="00EB09E8">
      <w:pPr>
        <w:jc w:val="center"/>
        <w:rPr>
          <w:rFonts w:ascii="Calibri" w:hAnsi="Calibri" w:cs="Calibri"/>
          <w:sz w:val="20"/>
        </w:rPr>
      </w:pPr>
    </w:p>
    <w:p w:rsidR="00C0024F" w:rsidRPr="004B7E8D" w:rsidRDefault="00C0024F" w:rsidP="00EB09E8">
      <w:pPr>
        <w:jc w:val="center"/>
        <w:rPr>
          <w:rFonts w:ascii="Calibri" w:hAnsi="Calibri" w:cs="Calibri"/>
          <w:sz w:val="20"/>
        </w:rPr>
      </w:pPr>
    </w:p>
    <w:p w:rsidR="00254AE6" w:rsidRDefault="00A04914" w:rsidP="00C232E1">
      <w:pPr>
        <w:jc w:val="center"/>
        <w:rPr>
          <w:rFonts w:ascii="Calibri" w:hAnsi="Calibri" w:cs="Times-Italic"/>
          <w:b/>
          <w:i/>
          <w:iCs/>
          <w:color w:val="FF0000"/>
          <w:sz w:val="20"/>
        </w:rPr>
        <w:sectPr w:rsidR="00254AE6" w:rsidSect="008761AF">
          <w:headerReference w:type="even" r:id="rId9"/>
          <w:headerReference w:type="default" r:id="rId10"/>
          <w:footerReference w:type="even" r:id="rId11"/>
          <w:headerReference w:type="first" r:id="rId12"/>
          <w:pgSz w:w="11907" w:h="16840" w:code="9"/>
          <w:pgMar w:top="1089" w:right="992" w:bottom="426" w:left="1701" w:header="1247" w:footer="0" w:gutter="0"/>
          <w:pgBorders w:offsetFrom="page">
            <w:top w:val="none" w:sz="0" w:space="27" w:color="000080"/>
            <w:left w:val="none" w:sz="18" w:space="1" w:color="000088" w:frame="1"/>
            <w:bottom w:val="none" w:sz="21" w:space="13" w:color="013078" w:shadow="1" w:frame="1"/>
            <w:right w:val="none" w:sz="0" w:space="20" w:color="8903F4"/>
          </w:pgBorders>
          <w:cols w:space="720"/>
          <w:docGrid w:linePitch="326"/>
        </w:sect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roofErr w:type="gramStart"/>
    </w:p>
    <w:p w:rsidR="00C232E1" w:rsidRPr="005B71BD" w:rsidRDefault="00C232E1" w:rsidP="00C232E1">
      <w:pPr>
        <w:jc w:val="center"/>
        <w:rPr>
          <w:rFonts w:ascii="Calibri" w:hAnsi="Calibri" w:cs="Calibri"/>
          <w:b/>
          <w:sz w:val="22"/>
          <w:szCs w:val="22"/>
        </w:rPr>
      </w:pPr>
      <w:proofErr w:type="gramEnd"/>
      <w:r w:rsidRPr="005B71BD">
        <w:rPr>
          <w:rFonts w:ascii="Calibri" w:hAnsi="Calibri" w:cs="Calibri"/>
          <w:b/>
          <w:sz w:val="22"/>
          <w:szCs w:val="22"/>
        </w:rPr>
        <w:lastRenderedPageBreak/>
        <w:t>ANEXO III</w:t>
      </w:r>
    </w:p>
    <w:p w:rsidR="00C232E1" w:rsidRPr="005B71BD" w:rsidRDefault="00F20BE0" w:rsidP="00C232E1">
      <w:pPr>
        <w:jc w:val="center"/>
        <w:rPr>
          <w:rFonts w:ascii="Calibri" w:hAnsi="Calibri" w:cs="Calibri"/>
          <w:b/>
          <w:sz w:val="22"/>
          <w:szCs w:val="22"/>
        </w:rPr>
      </w:pPr>
      <w:r w:rsidRPr="005B71BD">
        <w:rPr>
          <w:rFonts w:ascii="Calibri" w:hAnsi="Calibri" w:cs="Calibri"/>
          <w:b/>
          <w:sz w:val="22"/>
          <w:szCs w:val="22"/>
        </w:rPr>
        <w:t>PREGÃO</w:t>
      </w:r>
      <w:r w:rsidR="00F37009" w:rsidRPr="005B71BD">
        <w:rPr>
          <w:rFonts w:ascii="Calibri" w:hAnsi="Calibri" w:cs="Calibri"/>
          <w:b/>
          <w:sz w:val="22"/>
          <w:szCs w:val="22"/>
        </w:rPr>
        <w:t xml:space="preserve"> PRESENCIAL</w:t>
      </w:r>
      <w:r w:rsidR="007414FC" w:rsidRPr="005B71BD">
        <w:rPr>
          <w:rFonts w:ascii="Calibri" w:hAnsi="Calibri" w:cs="Calibri"/>
          <w:b/>
          <w:sz w:val="22"/>
          <w:szCs w:val="22"/>
        </w:rPr>
        <w:t xml:space="preserve"> N.º </w:t>
      </w:r>
      <w:r w:rsidR="00C25E7C" w:rsidRPr="005B71BD">
        <w:rPr>
          <w:rFonts w:ascii="Calibri" w:hAnsi="Calibri" w:cs="Calibri"/>
          <w:b/>
          <w:sz w:val="22"/>
          <w:szCs w:val="22"/>
        </w:rPr>
        <w:t>0</w:t>
      </w:r>
      <w:r w:rsidR="00EA57DC">
        <w:rPr>
          <w:rFonts w:ascii="Calibri" w:hAnsi="Calibri" w:cs="Calibri"/>
          <w:b/>
          <w:sz w:val="22"/>
          <w:szCs w:val="22"/>
        </w:rPr>
        <w:t>25</w:t>
      </w:r>
      <w:r w:rsidR="00537B96">
        <w:rPr>
          <w:rFonts w:ascii="Calibri" w:hAnsi="Calibri" w:cs="Calibri"/>
          <w:b/>
          <w:sz w:val="22"/>
          <w:szCs w:val="22"/>
        </w:rPr>
        <w:t>/</w:t>
      </w:r>
      <w:r w:rsidR="00D20DB6">
        <w:rPr>
          <w:rFonts w:ascii="Calibri" w:hAnsi="Calibri" w:cs="Calibri"/>
          <w:b/>
          <w:sz w:val="22"/>
          <w:szCs w:val="22"/>
        </w:rPr>
        <w:t>201</w:t>
      </w:r>
      <w:r w:rsidR="00C0024F">
        <w:rPr>
          <w:rFonts w:ascii="Calibri" w:hAnsi="Calibri" w:cs="Calibri"/>
          <w:b/>
          <w:sz w:val="22"/>
          <w:szCs w:val="22"/>
        </w:rPr>
        <w:t>5</w:t>
      </w:r>
    </w:p>
    <w:p w:rsidR="007414FC" w:rsidRPr="005B71BD" w:rsidRDefault="007414FC" w:rsidP="00C232E1">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7414FC" w:rsidRPr="005B71BD" w:rsidRDefault="007414FC" w:rsidP="00C232E1">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7414FC" w:rsidRPr="005B71BD" w:rsidRDefault="007414FC" w:rsidP="00C232E1">
      <w:pPr>
        <w:jc w:val="center"/>
        <w:rPr>
          <w:rFonts w:ascii="Calibri" w:hAnsi="Calibri" w:cs="Calibri"/>
          <w:b/>
          <w:sz w:val="22"/>
          <w:szCs w:val="22"/>
        </w:rPr>
      </w:pPr>
    </w:p>
    <w:p w:rsidR="007414FC" w:rsidRPr="005B71BD" w:rsidRDefault="007414FC" w:rsidP="00C232E1">
      <w:pPr>
        <w:jc w:val="center"/>
        <w:rPr>
          <w:rFonts w:ascii="Calibri" w:hAnsi="Calibri" w:cs="Calibri"/>
          <w:b/>
          <w:sz w:val="22"/>
          <w:szCs w:val="22"/>
        </w:rPr>
      </w:pPr>
    </w:p>
    <w:p w:rsidR="00C232E1" w:rsidRPr="005B71BD" w:rsidRDefault="00C232E1" w:rsidP="00C232E1">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C232E1" w:rsidRPr="005B71BD" w:rsidRDefault="00C232E1" w:rsidP="00C232E1">
      <w:pPr>
        <w:ind w:firstLine="708"/>
        <w:jc w:val="center"/>
        <w:rPr>
          <w:rFonts w:ascii="Calibri" w:hAnsi="Calibri" w:cs="Calibri"/>
          <w:sz w:val="22"/>
          <w:szCs w:val="22"/>
        </w:rPr>
      </w:pPr>
    </w:p>
    <w:p w:rsidR="00C232E1" w:rsidRPr="005B71BD" w:rsidRDefault="00C232E1" w:rsidP="00C232E1">
      <w:pPr>
        <w:widowControl w:val="0"/>
        <w:autoSpaceDE w:val="0"/>
        <w:autoSpaceDN w:val="0"/>
        <w:adjustRightInd w:val="0"/>
        <w:spacing w:line="200" w:lineRule="exact"/>
        <w:rPr>
          <w:rFonts w:ascii="Calibri" w:hAnsi="Calibri" w:cs="Calibri"/>
          <w:sz w:val="22"/>
          <w:szCs w:val="22"/>
        </w:rPr>
      </w:pPr>
    </w:p>
    <w:p w:rsidR="00C232E1" w:rsidRPr="005B71BD" w:rsidRDefault="00C232E1" w:rsidP="00C232E1">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C232E1" w:rsidRPr="005B71BD" w:rsidRDefault="00C232E1" w:rsidP="00C232E1">
      <w:pPr>
        <w:widowControl w:val="0"/>
        <w:autoSpaceDE w:val="0"/>
        <w:autoSpaceDN w:val="0"/>
        <w:adjustRightInd w:val="0"/>
        <w:spacing w:line="200" w:lineRule="exact"/>
        <w:rPr>
          <w:rFonts w:ascii="Calibri" w:hAnsi="Calibri" w:cs="Calibri"/>
          <w:sz w:val="22"/>
          <w:szCs w:val="22"/>
        </w:rPr>
      </w:pPr>
    </w:p>
    <w:p w:rsidR="00C232E1" w:rsidRPr="005B71BD" w:rsidRDefault="00C232E1" w:rsidP="00C232E1">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C232E1" w:rsidRPr="005B71BD" w:rsidRDefault="00C232E1" w:rsidP="00C232E1">
      <w:pPr>
        <w:widowControl w:val="0"/>
        <w:autoSpaceDE w:val="0"/>
        <w:autoSpaceDN w:val="0"/>
        <w:adjustRightInd w:val="0"/>
        <w:spacing w:line="300" w:lineRule="exact"/>
        <w:rPr>
          <w:rFonts w:ascii="Calibri" w:hAnsi="Calibri" w:cs="Calibri"/>
          <w:sz w:val="22"/>
          <w:szCs w:val="22"/>
        </w:rPr>
      </w:pPr>
    </w:p>
    <w:p w:rsidR="00C232E1" w:rsidRPr="005B71BD" w:rsidRDefault="00C232E1" w:rsidP="00C232E1">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C232E1" w:rsidRPr="005B71BD" w:rsidRDefault="00C232E1" w:rsidP="00C232E1">
      <w:pPr>
        <w:widowControl w:val="0"/>
        <w:autoSpaceDE w:val="0"/>
        <w:autoSpaceDN w:val="0"/>
        <w:adjustRightInd w:val="0"/>
        <w:spacing w:line="300" w:lineRule="exact"/>
        <w:rPr>
          <w:rFonts w:ascii="Calibri" w:hAnsi="Calibri" w:cs="Calibri"/>
          <w:sz w:val="22"/>
          <w:szCs w:val="22"/>
        </w:rPr>
      </w:pPr>
    </w:p>
    <w:p w:rsidR="00C232E1" w:rsidRPr="005B71BD" w:rsidRDefault="00C232E1" w:rsidP="00C232E1">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C232E1" w:rsidRPr="005B71BD" w:rsidRDefault="00C232E1" w:rsidP="00C232E1">
      <w:pPr>
        <w:widowControl w:val="0"/>
        <w:autoSpaceDE w:val="0"/>
        <w:autoSpaceDN w:val="0"/>
        <w:adjustRightInd w:val="0"/>
        <w:spacing w:line="300" w:lineRule="exact"/>
        <w:rPr>
          <w:rFonts w:ascii="Calibri" w:hAnsi="Calibri" w:cs="Calibri"/>
          <w:sz w:val="22"/>
          <w:szCs w:val="22"/>
        </w:rPr>
      </w:pPr>
    </w:p>
    <w:p w:rsidR="00C232E1" w:rsidRPr="005B71BD" w:rsidRDefault="00C232E1" w:rsidP="00C232E1">
      <w:pPr>
        <w:widowControl w:val="0"/>
        <w:autoSpaceDE w:val="0"/>
        <w:autoSpaceDN w:val="0"/>
        <w:adjustRightInd w:val="0"/>
        <w:spacing w:line="300" w:lineRule="exact"/>
        <w:rPr>
          <w:rFonts w:ascii="Calibri" w:hAnsi="Calibri" w:cs="Calibri"/>
          <w:sz w:val="22"/>
          <w:szCs w:val="22"/>
        </w:rPr>
      </w:pPr>
    </w:p>
    <w:p w:rsidR="00C232E1" w:rsidRPr="005B71BD" w:rsidRDefault="00C232E1" w:rsidP="00C232E1">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C232E1" w:rsidRPr="005B71BD" w:rsidRDefault="00C232E1" w:rsidP="00C232E1">
      <w:pPr>
        <w:autoSpaceDE w:val="0"/>
        <w:autoSpaceDN w:val="0"/>
        <w:adjustRightInd w:val="0"/>
        <w:rPr>
          <w:rFonts w:ascii="Calibri" w:hAnsi="Calibri" w:cs="Calibri"/>
          <w:b/>
          <w:color w:val="000000"/>
          <w:sz w:val="22"/>
          <w:szCs w:val="22"/>
        </w:rPr>
      </w:pPr>
    </w:p>
    <w:p w:rsidR="00C232E1" w:rsidRPr="005B71BD" w:rsidRDefault="00C232E1" w:rsidP="000C6FCF">
      <w:pPr>
        <w:pStyle w:val="PargrafodaLista"/>
        <w:numPr>
          <w:ilvl w:val="0"/>
          <w:numId w:val="5"/>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C232E1" w:rsidRPr="005B71BD" w:rsidRDefault="00C232E1" w:rsidP="000C6FCF">
      <w:pPr>
        <w:pStyle w:val="PargrafodaLista"/>
        <w:numPr>
          <w:ilvl w:val="0"/>
          <w:numId w:val="5"/>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C232E1" w:rsidRPr="005B71BD" w:rsidRDefault="00C232E1" w:rsidP="00C232E1">
      <w:pPr>
        <w:widowControl w:val="0"/>
        <w:autoSpaceDE w:val="0"/>
        <w:autoSpaceDN w:val="0"/>
        <w:adjustRightInd w:val="0"/>
        <w:spacing w:line="300" w:lineRule="exact"/>
        <w:rPr>
          <w:rFonts w:ascii="Calibri" w:hAnsi="Calibri" w:cs="Calibri"/>
          <w:sz w:val="22"/>
          <w:szCs w:val="22"/>
        </w:rPr>
      </w:pPr>
    </w:p>
    <w:p w:rsidR="00C232E1" w:rsidRPr="005B71BD" w:rsidRDefault="00C232E1" w:rsidP="00C232E1">
      <w:pPr>
        <w:widowControl w:val="0"/>
        <w:autoSpaceDE w:val="0"/>
        <w:autoSpaceDN w:val="0"/>
        <w:adjustRightInd w:val="0"/>
        <w:jc w:val="right"/>
        <w:rPr>
          <w:rFonts w:ascii="Calibri" w:hAnsi="Calibri" w:cs="Calibri"/>
          <w:bCs/>
          <w:sz w:val="22"/>
          <w:szCs w:val="22"/>
        </w:rPr>
      </w:pPr>
    </w:p>
    <w:p w:rsidR="00C232E1" w:rsidRPr="005B71BD" w:rsidRDefault="00C232E1" w:rsidP="00C232E1">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C232E1" w:rsidRPr="005B71BD" w:rsidRDefault="00C232E1" w:rsidP="00C232E1">
      <w:pPr>
        <w:widowControl w:val="0"/>
        <w:autoSpaceDE w:val="0"/>
        <w:autoSpaceDN w:val="0"/>
        <w:adjustRightInd w:val="0"/>
        <w:spacing w:line="200" w:lineRule="exact"/>
        <w:rPr>
          <w:rFonts w:ascii="Calibri" w:hAnsi="Calibri" w:cs="Calibri"/>
          <w:sz w:val="22"/>
          <w:szCs w:val="22"/>
        </w:rPr>
      </w:pPr>
    </w:p>
    <w:p w:rsidR="00C232E1" w:rsidRPr="005B71BD" w:rsidRDefault="00C232E1" w:rsidP="00C232E1">
      <w:pPr>
        <w:widowControl w:val="0"/>
        <w:autoSpaceDE w:val="0"/>
        <w:autoSpaceDN w:val="0"/>
        <w:adjustRightInd w:val="0"/>
        <w:spacing w:line="200" w:lineRule="exact"/>
        <w:rPr>
          <w:rFonts w:ascii="Calibri" w:hAnsi="Calibri" w:cs="Calibri"/>
          <w:sz w:val="22"/>
          <w:szCs w:val="22"/>
        </w:rPr>
      </w:pPr>
    </w:p>
    <w:p w:rsidR="00C232E1" w:rsidRPr="005B71BD" w:rsidRDefault="00C232E1" w:rsidP="00C232E1">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C232E1" w:rsidRPr="005B71BD" w:rsidRDefault="00C232E1" w:rsidP="00C232E1">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7414FC" w:rsidRPr="005B71BD" w:rsidRDefault="00C232E1" w:rsidP="0076209C">
      <w:pPr>
        <w:jc w:val="center"/>
        <w:rPr>
          <w:rFonts w:ascii="Calibri" w:hAnsi="Calibri" w:cs="Calibri"/>
          <w:b/>
          <w:sz w:val="22"/>
          <w:szCs w:val="22"/>
        </w:rPr>
      </w:pPr>
      <w:r w:rsidRPr="005B71BD">
        <w:rPr>
          <w:rFonts w:ascii="Calibri" w:hAnsi="Calibri" w:cs="Calibri"/>
          <w:sz w:val="22"/>
          <w:szCs w:val="22"/>
        </w:rPr>
        <w:br w:type="page"/>
      </w:r>
      <w:r w:rsidR="003E3985" w:rsidRPr="005B71BD">
        <w:rPr>
          <w:rFonts w:ascii="Calibri" w:hAnsi="Calibri" w:cs="Calibri"/>
          <w:b/>
          <w:sz w:val="22"/>
          <w:szCs w:val="22"/>
        </w:rPr>
        <w:lastRenderedPageBreak/>
        <w:t>ANEXO IV</w:t>
      </w:r>
      <w:r w:rsidR="007414FC" w:rsidRPr="005B71BD">
        <w:rPr>
          <w:rFonts w:ascii="Calibri" w:hAnsi="Calibri" w:cs="Calibri"/>
          <w:b/>
          <w:sz w:val="22"/>
          <w:szCs w:val="22"/>
        </w:rPr>
        <w:br/>
        <w:t xml:space="preserve">PREGÃO PRESENCIAL </w:t>
      </w:r>
      <w:r w:rsidR="00894EC6" w:rsidRPr="005B71BD">
        <w:rPr>
          <w:rFonts w:ascii="Calibri" w:hAnsi="Calibri" w:cs="Calibri"/>
          <w:b/>
          <w:sz w:val="22"/>
          <w:szCs w:val="22"/>
        </w:rPr>
        <w:t>N.º 0</w:t>
      </w:r>
      <w:r w:rsidR="00CA44A3">
        <w:rPr>
          <w:rFonts w:ascii="Calibri" w:hAnsi="Calibri" w:cs="Calibri"/>
          <w:b/>
          <w:sz w:val="22"/>
          <w:szCs w:val="22"/>
        </w:rPr>
        <w:t>2</w:t>
      </w:r>
      <w:r w:rsidR="00EA57DC">
        <w:rPr>
          <w:rFonts w:ascii="Calibri" w:hAnsi="Calibri" w:cs="Calibri"/>
          <w:b/>
          <w:sz w:val="22"/>
          <w:szCs w:val="22"/>
        </w:rPr>
        <w:t>5</w:t>
      </w:r>
      <w:r w:rsidR="00587867" w:rsidRPr="005B71BD">
        <w:rPr>
          <w:rFonts w:ascii="Calibri" w:hAnsi="Calibri" w:cs="Calibri"/>
          <w:b/>
          <w:sz w:val="22"/>
          <w:szCs w:val="22"/>
        </w:rPr>
        <w:t>/201</w:t>
      </w:r>
      <w:r w:rsidR="00C0024F">
        <w:rPr>
          <w:rFonts w:ascii="Calibri" w:hAnsi="Calibri" w:cs="Calibri"/>
          <w:b/>
          <w:sz w:val="22"/>
          <w:szCs w:val="22"/>
        </w:rPr>
        <w:t>5</w:t>
      </w:r>
    </w:p>
    <w:p w:rsidR="00587867" w:rsidRPr="005B71BD" w:rsidRDefault="00587867" w:rsidP="00587867">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587867" w:rsidRPr="005B71BD" w:rsidRDefault="00587867" w:rsidP="00587867">
      <w:pPr>
        <w:rPr>
          <w:rFonts w:ascii="Calibri" w:hAnsi="Calibri" w:cs="Calibri"/>
          <w:sz w:val="22"/>
          <w:szCs w:val="22"/>
        </w:rPr>
      </w:pPr>
    </w:p>
    <w:p w:rsidR="00587867" w:rsidRPr="005B71BD" w:rsidRDefault="00587867" w:rsidP="00587867">
      <w:pPr>
        <w:rPr>
          <w:rFonts w:ascii="Calibri" w:hAnsi="Calibri" w:cs="Calibri"/>
          <w:sz w:val="22"/>
          <w:szCs w:val="22"/>
        </w:rPr>
      </w:pPr>
    </w:p>
    <w:p w:rsidR="00587867" w:rsidRPr="005B71BD" w:rsidRDefault="00587867" w:rsidP="00587867">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587867" w:rsidRPr="005B71BD" w:rsidRDefault="00587867" w:rsidP="00587867">
      <w:pPr>
        <w:ind w:firstLine="708"/>
        <w:jc w:val="both"/>
        <w:rPr>
          <w:rFonts w:ascii="Calibri" w:hAnsi="Calibri" w:cs="Calibri"/>
          <w:sz w:val="22"/>
          <w:szCs w:val="22"/>
        </w:rPr>
      </w:pPr>
    </w:p>
    <w:p w:rsidR="00587867" w:rsidRPr="005B71BD" w:rsidRDefault="00587867" w:rsidP="00587867">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587867" w:rsidRPr="005B71BD" w:rsidTr="00053F8E">
        <w:trPr>
          <w:trHeight w:val="620"/>
        </w:trPr>
        <w:tc>
          <w:tcPr>
            <w:tcW w:w="8644" w:type="dxa"/>
            <w:gridSpan w:val="2"/>
            <w:shd w:val="clear" w:color="auto" w:fill="auto"/>
            <w:vAlign w:val="center"/>
          </w:tcPr>
          <w:p w:rsidR="00587867" w:rsidRPr="005B71BD" w:rsidRDefault="00587867" w:rsidP="00053F8E">
            <w:pPr>
              <w:jc w:val="center"/>
              <w:rPr>
                <w:rFonts w:ascii="Calibri" w:hAnsi="Calibri" w:cs="Calibri"/>
                <w:sz w:val="22"/>
                <w:szCs w:val="22"/>
              </w:rPr>
            </w:pPr>
            <w:r w:rsidRPr="005B71BD">
              <w:rPr>
                <w:rFonts w:ascii="Calibri" w:hAnsi="Calibri" w:cs="Calibri"/>
                <w:sz w:val="22"/>
                <w:szCs w:val="22"/>
              </w:rPr>
              <w:t>IDENTIFICAÇÃO</w:t>
            </w:r>
          </w:p>
        </w:tc>
      </w:tr>
      <w:tr w:rsidR="00587867" w:rsidRPr="005B71BD" w:rsidTr="00053F8E">
        <w:trPr>
          <w:trHeight w:val="519"/>
        </w:trPr>
        <w:tc>
          <w:tcPr>
            <w:tcW w:w="4322" w:type="dxa"/>
            <w:shd w:val="clear" w:color="auto" w:fill="auto"/>
          </w:tcPr>
          <w:p w:rsidR="00587867" w:rsidRPr="005B71BD" w:rsidRDefault="00587867" w:rsidP="00053F8E">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587867" w:rsidRPr="005B71BD" w:rsidRDefault="00587867" w:rsidP="00053F8E">
            <w:pPr>
              <w:jc w:val="both"/>
              <w:rPr>
                <w:rFonts w:ascii="Calibri" w:hAnsi="Calibri" w:cs="Calibri"/>
                <w:sz w:val="22"/>
                <w:szCs w:val="22"/>
              </w:rPr>
            </w:pPr>
            <w:r w:rsidRPr="005B71BD">
              <w:rPr>
                <w:rFonts w:ascii="Calibri" w:hAnsi="Calibri" w:cs="Calibri"/>
                <w:sz w:val="22"/>
                <w:szCs w:val="22"/>
              </w:rPr>
              <w:t>CNPJ:</w:t>
            </w:r>
          </w:p>
        </w:tc>
      </w:tr>
      <w:tr w:rsidR="00587867" w:rsidRPr="005B71BD" w:rsidTr="00053F8E">
        <w:trPr>
          <w:trHeight w:val="527"/>
        </w:trPr>
        <w:tc>
          <w:tcPr>
            <w:tcW w:w="4322" w:type="dxa"/>
            <w:shd w:val="clear" w:color="auto" w:fill="auto"/>
          </w:tcPr>
          <w:p w:rsidR="00587867" w:rsidRPr="005B71BD" w:rsidRDefault="00587867" w:rsidP="00053F8E">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587867" w:rsidRPr="005B71BD" w:rsidRDefault="00587867" w:rsidP="00053F8E">
            <w:pPr>
              <w:jc w:val="both"/>
              <w:rPr>
                <w:rFonts w:ascii="Calibri" w:hAnsi="Calibri" w:cs="Calibri"/>
                <w:sz w:val="22"/>
                <w:szCs w:val="22"/>
              </w:rPr>
            </w:pPr>
            <w:r w:rsidRPr="005B71BD">
              <w:rPr>
                <w:rFonts w:ascii="Calibri" w:hAnsi="Calibri" w:cs="Calibri"/>
                <w:sz w:val="22"/>
                <w:szCs w:val="22"/>
              </w:rPr>
              <w:t>CPF:</w:t>
            </w:r>
          </w:p>
        </w:tc>
      </w:tr>
    </w:tbl>
    <w:p w:rsidR="00587867" w:rsidRPr="005B71BD" w:rsidRDefault="00587867" w:rsidP="00587867">
      <w:pPr>
        <w:ind w:firstLine="708"/>
        <w:jc w:val="both"/>
        <w:rPr>
          <w:rFonts w:ascii="Calibri" w:hAnsi="Calibri" w:cs="Calibri"/>
          <w:sz w:val="22"/>
          <w:szCs w:val="22"/>
        </w:rPr>
      </w:pPr>
    </w:p>
    <w:p w:rsidR="00587867" w:rsidRPr="005B71BD" w:rsidRDefault="00587867" w:rsidP="00587867">
      <w:pPr>
        <w:ind w:firstLine="708"/>
        <w:jc w:val="both"/>
        <w:rPr>
          <w:rFonts w:ascii="Calibri" w:hAnsi="Calibri" w:cs="Calibri"/>
          <w:sz w:val="22"/>
          <w:szCs w:val="22"/>
        </w:rPr>
      </w:pPr>
    </w:p>
    <w:p w:rsidR="00587867" w:rsidRPr="005B71BD" w:rsidRDefault="00587867" w:rsidP="00587867">
      <w:pPr>
        <w:ind w:firstLine="708"/>
        <w:jc w:val="both"/>
        <w:rPr>
          <w:rFonts w:ascii="Calibri" w:hAnsi="Calibri" w:cs="Calibri"/>
          <w:sz w:val="22"/>
          <w:szCs w:val="22"/>
        </w:rPr>
      </w:pPr>
    </w:p>
    <w:p w:rsidR="00587867" w:rsidRPr="005B71BD" w:rsidRDefault="00587867" w:rsidP="00587867">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587867" w:rsidRPr="005B71BD" w:rsidRDefault="00587867" w:rsidP="00587867">
      <w:pPr>
        <w:ind w:firstLine="708"/>
        <w:jc w:val="both"/>
        <w:rPr>
          <w:rFonts w:ascii="Calibri" w:hAnsi="Calibri" w:cs="Calibri"/>
          <w:sz w:val="22"/>
          <w:szCs w:val="22"/>
        </w:rPr>
      </w:pPr>
    </w:p>
    <w:p w:rsidR="00587867" w:rsidRPr="005B71BD" w:rsidRDefault="00587867" w:rsidP="00587867">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587867" w:rsidRPr="005B71BD" w:rsidTr="00053F8E">
        <w:tc>
          <w:tcPr>
            <w:tcW w:w="1514" w:type="dxa"/>
            <w:shd w:val="clear" w:color="auto" w:fill="auto"/>
          </w:tcPr>
          <w:p w:rsidR="00587867" w:rsidRPr="005B71BD" w:rsidRDefault="00587867" w:rsidP="00053F8E">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587867" w:rsidRPr="005B71BD" w:rsidRDefault="00587867" w:rsidP="00053F8E">
            <w:pPr>
              <w:jc w:val="center"/>
              <w:rPr>
                <w:rFonts w:ascii="Calibri" w:hAnsi="Calibri" w:cs="Calibri"/>
                <w:sz w:val="22"/>
                <w:szCs w:val="22"/>
              </w:rPr>
            </w:pPr>
            <w:r w:rsidRPr="005B71BD">
              <w:rPr>
                <w:rFonts w:ascii="Calibri" w:hAnsi="Calibri" w:cs="Calibri"/>
                <w:sz w:val="22"/>
                <w:szCs w:val="22"/>
              </w:rPr>
              <w:t>NÃO</w:t>
            </w:r>
          </w:p>
        </w:tc>
      </w:tr>
      <w:tr w:rsidR="00587867" w:rsidRPr="005B71BD" w:rsidTr="00053F8E">
        <w:trPr>
          <w:trHeight w:val="386"/>
        </w:trPr>
        <w:tc>
          <w:tcPr>
            <w:tcW w:w="1514" w:type="dxa"/>
            <w:shd w:val="clear" w:color="auto" w:fill="auto"/>
          </w:tcPr>
          <w:p w:rsidR="00587867" w:rsidRPr="005B71BD" w:rsidRDefault="00587867" w:rsidP="00053F8E">
            <w:pPr>
              <w:jc w:val="both"/>
              <w:rPr>
                <w:rFonts w:ascii="Calibri" w:hAnsi="Calibri" w:cs="Calibri"/>
                <w:sz w:val="22"/>
                <w:szCs w:val="22"/>
              </w:rPr>
            </w:pPr>
          </w:p>
        </w:tc>
        <w:tc>
          <w:tcPr>
            <w:tcW w:w="1366" w:type="dxa"/>
            <w:shd w:val="clear" w:color="auto" w:fill="auto"/>
          </w:tcPr>
          <w:p w:rsidR="00587867" w:rsidRPr="005B71BD" w:rsidRDefault="00587867" w:rsidP="00053F8E">
            <w:pPr>
              <w:jc w:val="both"/>
              <w:rPr>
                <w:rFonts w:ascii="Calibri" w:hAnsi="Calibri" w:cs="Calibri"/>
                <w:sz w:val="22"/>
                <w:szCs w:val="22"/>
              </w:rPr>
            </w:pPr>
          </w:p>
        </w:tc>
      </w:tr>
    </w:tbl>
    <w:p w:rsidR="00587867" w:rsidRPr="005B71BD" w:rsidRDefault="00587867" w:rsidP="00587867">
      <w:pPr>
        <w:ind w:firstLine="708"/>
        <w:jc w:val="both"/>
        <w:rPr>
          <w:rFonts w:ascii="Calibri" w:hAnsi="Calibri" w:cs="Calibri"/>
          <w:sz w:val="22"/>
          <w:szCs w:val="22"/>
        </w:rPr>
      </w:pPr>
    </w:p>
    <w:p w:rsidR="00587867" w:rsidRPr="005B71BD" w:rsidRDefault="00587867" w:rsidP="00587867">
      <w:pPr>
        <w:ind w:firstLine="708"/>
        <w:jc w:val="both"/>
        <w:rPr>
          <w:rFonts w:ascii="Calibri" w:hAnsi="Calibri" w:cs="Calibri"/>
          <w:sz w:val="22"/>
          <w:szCs w:val="22"/>
        </w:rPr>
      </w:pPr>
    </w:p>
    <w:p w:rsidR="00587867" w:rsidRPr="005B71BD" w:rsidRDefault="00587867" w:rsidP="00587867">
      <w:pPr>
        <w:ind w:firstLine="708"/>
        <w:jc w:val="both"/>
        <w:rPr>
          <w:rFonts w:ascii="Calibri" w:hAnsi="Calibri" w:cs="Calibri"/>
          <w:sz w:val="22"/>
          <w:szCs w:val="22"/>
        </w:rPr>
      </w:pPr>
    </w:p>
    <w:p w:rsidR="00587867" w:rsidRPr="005B71BD" w:rsidRDefault="00587867" w:rsidP="00587867">
      <w:pPr>
        <w:jc w:val="right"/>
        <w:rPr>
          <w:rFonts w:ascii="Calibri" w:hAnsi="Calibri" w:cs="Calibri"/>
          <w:sz w:val="22"/>
          <w:szCs w:val="22"/>
        </w:rPr>
      </w:pPr>
      <w:r w:rsidRPr="005B71BD">
        <w:rPr>
          <w:rFonts w:ascii="Calibri" w:hAnsi="Calibri" w:cs="Calibri"/>
          <w:sz w:val="22"/>
          <w:szCs w:val="22"/>
        </w:rPr>
        <w:t>Localidade, __________</w:t>
      </w:r>
      <w:r w:rsidR="00235259">
        <w:rPr>
          <w:rFonts w:ascii="Calibri" w:hAnsi="Calibri" w:cs="Calibri"/>
          <w:sz w:val="22"/>
          <w:szCs w:val="22"/>
        </w:rPr>
        <w:t>_________ (dia) de (mês) de 201</w:t>
      </w:r>
      <w:r w:rsidR="00C0024F">
        <w:rPr>
          <w:rFonts w:ascii="Calibri" w:hAnsi="Calibri" w:cs="Calibri"/>
          <w:sz w:val="22"/>
          <w:szCs w:val="22"/>
        </w:rPr>
        <w:t>5</w:t>
      </w:r>
      <w:r w:rsidRPr="005B71BD">
        <w:rPr>
          <w:rFonts w:ascii="Calibri" w:hAnsi="Calibri" w:cs="Calibri"/>
          <w:sz w:val="22"/>
          <w:szCs w:val="22"/>
        </w:rPr>
        <w:t>.</w:t>
      </w:r>
    </w:p>
    <w:p w:rsidR="00587867" w:rsidRPr="005B71BD" w:rsidRDefault="00587867" w:rsidP="00587867">
      <w:pPr>
        <w:jc w:val="right"/>
        <w:rPr>
          <w:rFonts w:ascii="Calibri" w:hAnsi="Calibri" w:cs="Calibri"/>
          <w:sz w:val="22"/>
          <w:szCs w:val="22"/>
        </w:rPr>
      </w:pPr>
    </w:p>
    <w:p w:rsidR="00587867" w:rsidRPr="005B71BD" w:rsidRDefault="00587867" w:rsidP="00587867">
      <w:pPr>
        <w:jc w:val="right"/>
        <w:rPr>
          <w:rFonts w:ascii="Calibri" w:hAnsi="Calibri" w:cs="Calibri"/>
          <w:sz w:val="22"/>
          <w:szCs w:val="22"/>
        </w:rPr>
      </w:pPr>
    </w:p>
    <w:p w:rsidR="00587867" w:rsidRPr="005B71BD" w:rsidRDefault="00587867" w:rsidP="00587867">
      <w:pPr>
        <w:jc w:val="right"/>
        <w:rPr>
          <w:rFonts w:ascii="Calibri" w:hAnsi="Calibri" w:cs="Calibri"/>
          <w:sz w:val="22"/>
          <w:szCs w:val="22"/>
        </w:rPr>
      </w:pPr>
    </w:p>
    <w:p w:rsidR="00587867" w:rsidRPr="005B71BD" w:rsidRDefault="00587867" w:rsidP="00587867">
      <w:pPr>
        <w:jc w:val="center"/>
        <w:rPr>
          <w:rFonts w:ascii="Calibri" w:hAnsi="Calibri" w:cs="Calibri"/>
          <w:sz w:val="22"/>
          <w:szCs w:val="22"/>
        </w:rPr>
      </w:pPr>
      <w:r w:rsidRPr="005B71BD">
        <w:rPr>
          <w:rFonts w:ascii="Calibri" w:hAnsi="Calibri" w:cs="Calibri"/>
          <w:sz w:val="22"/>
          <w:szCs w:val="22"/>
        </w:rPr>
        <w:t>______________________________________________</w:t>
      </w:r>
    </w:p>
    <w:p w:rsidR="00587867" w:rsidRPr="005B71BD" w:rsidRDefault="00587867" w:rsidP="00587867">
      <w:pPr>
        <w:jc w:val="center"/>
        <w:rPr>
          <w:rFonts w:ascii="Calibri" w:hAnsi="Calibri" w:cs="Calibri"/>
          <w:sz w:val="22"/>
          <w:szCs w:val="22"/>
        </w:rPr>
      </w:pPr>
    </w:p>
    <w:p w:rsidR="00587867" w:rsidRPr="005B71BD" w:rsidRDefault="00587867" w:rsidP="00587867">
      <w:pPr>
        <w:jc w:val="center"/>
        <w:rPr>
          <w:rFonts w:ascii="Calibri" w:hAnsi="Calibri" w:cs="Calibri"/>
          <w:sz w:val="22"/>
          <w:szCs w:val="22"/>
        </w:rPr>
      </w:pPr>
      <w:r w:rsidRPr="005B71BD">
        <w:rPr>
          <w:rFonts w:ascii="Calibri" w:hAnsi="Calibri" w:cs="Calibri"/>
          <w:sz w:val="22"/>
          <w:szCs w:val="22"/>
        </w:rPr>
        <w:t>(Nome do Representante Legal)</w:t>
      </w:r>
    </w:p>
    <w:p w:rsidR="00587867" w:rsidRPr="005B71BD" w:rsidRDefault="00587867" w:rsidP="00587867">
      <w:pPr>
        <w:jc w:val="center"/>
        <w:rPr>
          <w:rFonts w:ascii="Calibri" w:hAnsi="Calibri" w:cs="Calibri"/>
          <w:sz w:val="22"/>
          <w:szCs w:val="22"/>
        </w:rPr>
      </w:pPr>
      <w:r w:rsidRPr="005B71BD">
        <w:rPr>
          <w:rFonts w:ascii="Calibri" w:hAnsi="Calibri" w:cs="Calibri"/>
          <w:sz w:val="22"/>
          <w:szCs w:val="22"/>
        </w:rPr>
        <w:t>(Número do CPF)</w:t>
      </w:r>
    </w:p>
    <w:p w:rsidR="00587867" w:rsidRPr="005B71BD" w:rsidRDefault="00587867" w:rsidP="00587867">
      <w:pPr>
        <w:rPr>
          <w:rFonts w:cs="Arial"/>
          <w:sz w:val="22"/>
          <w:szCs w:val="22"/>
        </w:rPr>
      </w:pPr>
    </w:p>
    <w:p w:rsidR="00587867" w:rsidRPr="005B71BD" w:rsidRDefault="00587867" w:rsidP="00587867">
      <w:pPr>
        <w:rPr>
          <w:sz w:val="22"/>
          <w:szCs w:val="22"/>
        </w:rPr>
      </w:pPr>
    </w:p>
    <w:p w:rsidR="00587867" w:rsidRPr="005B71BD" w:rsidRDefault="00587867" w:rsidP="0076209C">
      <w:pPr>
        <w:jc w:val="center"/>
        <w:rPr>
          <w:rFonts w:ascii="Calibri" w:hAnsi="Calibri" w:cs="Calibri"/>
          <w:b/>
          <w:sz w:val="22"/>
          <w:szCs w:val="22"/>
        </w:rPr>
      </w:pPr>
    </w:p>
    <w:p w:rsidR="008F1B80" w:rsidRPr="005B71BD" w:rsidRDefault="00CA44A3" w:rsidP="00CA44A3">
      <w:pPr>
        <w:rPr>
          <w:rFonts w:ascii="Calibri" w:hAnsi="Calibri" w:cs="Calibri"/>
          <w:sz w:val="22"/>
          <w:szCs w:val="22"/>
        </w:rPr>
      </w:pPr>
      <w:r w:rsidRPr="005B71BD">
        <w:rPr>
          <w:rFonts w:ascii="Calibri" w:hAnsi="Calibri" w:cs="Calibri"/>
          <w:sz w:val="22"/>
          <w:szCs w:val="22"/>
        </w:rPr>
        <w:t xml:space="preserve"> </w:t>
      </w:r>
    </w:p>
    <w:p w:rsidR="00EA20F4" w:rsidRPr="005B71BD" w:rsidRDefault="0052310A" w:rsidP="0052310A">
      <w:pPr>
        <w:autoSpaceDE w:val="0"/>
        <w:autoSpaceDN w:val="0"/>
        <w:adjustRightInd w:val="0"/>
        <w:rPr>
          <w:rFonts w:ascii="Calibri" w:hAnsi="Calibri" w:cs="Calibri"/>
          <w:b/>
          <w:sz w:val="22"/>
          <w:szCs w:val="22"/>
        </w:rPr>
      </w:pPr>
      <w:bookmarkStart w:id="0" w:name="_GoBack"/>
      <w:bookmarkEnd w:id="0"/>
      <w:r w:rsidRPr="005B71BD">
        <w:rPr>
          <w:rFonts w:ascii="Calibri" w:hAnsi="Calibri" w:cs="Calibri"/>
          <w:b/>
          <w:sz w:val="22"/>
          <w:szCs w:val="22"/>
        </w:rPr>
        <w:t xml:space="preserve"> </w:t>
      </w:r>
    </w:p>
    <w:p w:rsidR="00EA20F4" w:rsidRPr="005B71BD" w:rsidRDefault="00EA20F4" w:rsidP="009667E8">
      <w:pPr>
        <w:rPr>
          <w:rFonts w:ascii="Calibri" w:hAnsi="Calibri" w:cs="Calibri"/>
          <w:sz w:val="22"/>
          <w:szCs w:val="22"/>
        </w:rPr>
      </w:pPr>
    </w:p>
    <w:sectPr w:rsidR="00EA20F4" w:rsidRPr="005B71BD" w:rsidSect="00254AE6">
      <w:pgSz w:w="11907" w:h="16840" w:code="9"/>
      <w:pgMar w:top="1089" w:right="992" w:bottom="567" w:left="1701" w:header="1247" w:footer="0" w:gutter="0"/>
      <w:pgBorders w:offsetFrom="page">
        <w:top w:val="none" w:sz="0" w:space="27" w:color="000080"/>
        <w:left w:val="none" w:sz="18" w:space="1" w:color="000088" w:frame="1"/>
        <w:bottom w:val="none" w:sz="21" w:space="13" w:color="013078" w:shadow="1" w:frame="1"/>
        <w:right w:val="none" w:sz="0" w:space="20" w:color="8903F4"/>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5A7" w:rsidRDefault="005045A7">
      <w:r>
        <w:separator/>
      </w:r>
    </w:p>
  </w:endnote>
  <w:endnote w:type="continuationSeparator" w:id="0">
    <w:p w:rsidR="005045A7" w:rsidRDefault="0050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DAB" w:rsidRDefault="00660DAB">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660DAB" w:rsidRDefault="00660DA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5A7" w:rsidRDefault="005045A7">
      <w:r>
        <w:separator/>
      </w:r>
    </w:p>
  </w:footnote>
  <w:footnote w:type="continuationSeparator" w:id="0">
    <w:p w:rsidR="005045A7" w:rsidRDefault="00504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DAB" w:rsidRDefault="00660DAB" w:rsidP="00544D6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60DAB" w:rsidRDefault="00660DAB" w:rsidP="00544D6C">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23" w:type="dxa"/>
      <w:jc w:val="center"/>
      <w:tblInd w:w="-317" w:type="dxa"/>
      <w:tblLayout w:type="fixed"/>
      <w:tblLook w:val="04A0" w:firstRow="1" w:lastRow="0" w:firstColumn="1" w:lastColumn="0" w:noHBand="0" w:noVBand="1"/>
    </w:tblPr>
    <w:tblGrid>
      <w:gridCol w:w="1631"/>
      <w:gridCol w:w="6716"/>
      <w:gridCol w:w="1276"/>
    </w:tblGrid>
    <w:tr w:rsidR="00660DAB" w:rsidRPr="00F577B0" w:rsidTr="00160E7C">
      <w:trPr>
        <w:jc w:val="center"/>
      </w:trPr>
      <w:tc>
        <w:tcPr>
          <w:tcW w:w="1631" w:type="dxa"/>
          <w:shd w:val="clear" w:color="auto" w:fill="auto"/>
        </w:tcPr>
        <w:p w:rsidR="00660DAB" w:rsidRPr="00F577B0" w:rsidRDefault="0030371C" w:rsidP="00160E7C">
          <w:pPr>
            <w:pStyle w:val="Cabealho"/>
            <w:spacing w:line="276" w:lineRule="auto"/>
            <w:ind w:right="-108"/>
            <w:rPr>
              <w:rFonts w:ascii="Calibri" w:hAnsi="Calibri"/>
              <w:sz w:val="22"/>
              <w:szCs w:val="22"/>
            </w:rPr>
          </w:pPr>
          <w:r>
            <w:rPr>
              <w:noProof/>
            </w:rPr>
            <w:drawing>
              <wp:inline distT="0" distB="0" distL="0" distR="0">
                <wp:extent cx="971550" cy="542925"/>
                <wp:effectExtent l="0" t="0" r="0" b="9525"/>
                <wp:docPr id="1" name="Imagem 1" descr="Logo Sebr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ebr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542925"/>
                        </a:xfrm>
                        <a:prstGeom prst="rect">
                          <a:avLst/>
                        </a:prstGeom>
                        <a:noFill/>
                        <a:ln>
                          <a:noFill/>
                        </a:ln>
                      </pic:spPr>
                    </pic:pic>
                  </a:graphicData>
                </a:graphic>
              </wp:inline>
            </w:drawing>
          </w:r>
        </w:p>
      </w:tc>
      <w:tc>
        <w:tcPr>
          <w:tcW w:w="6716" w:type="dxa"/>
          <w:shd w:val="clear" w:color="auto" w:fill="auto"/>
          <w:vAlign w:val="center"/>
        </w:tcPr>
        <w:p w:rsidR="00660DAB" w:rsidRPr="009A0F9A" w:rsidRDefault="003A2DE2" w:rsidP="00C16C02">
          <w:pPr>
            <w:pStyle w:val="Cabealho"/>
            <w:tabs>
              <w:tab w:val="clear" w:pos="4419"/>
              <w:tab w:val="center" w:pos="5187"/>
            </w:tabs>
            <w:spacing w:line="276" w:lineRule="auto"/>
            <w:ind w:left="-54"/>
            <w:jc w:val="center"/>
            <w:rPr>
              <w:rFonts w:ascii="Calibri" w:hAnsi="Calibri"/>
              <w:b/>
              <w:sz w:val="31"/>
              <w:szCs w:val="31"/>
            </w:rPr>
          </w:pPr>
          <w:r>
            <w:rPr>
              <w:rFonts w:ascii="Calibri" w:hAnsi="Calibri"/>
              <w:b/>
              <w:sz w:val="31"/>
              <w:szCs w:val="31"/>
            </w:rPr>
            <w:t xml:space="preserve">REPUBLICAÇÃO DO </w:t>
          </w:r>
          <w:r w:rsidR="00660DAB" w:rsidRPr="009A0F9A">
            <w:rPr>
              <w:rFonts w:ascii="Calibri" w:hAnsi="Calibri"/>
              <w:b/>
              <w:sz w:val="31"/>
              <w:szCs w:val="31"/>
            </w:rPr>
            <w:t>PR</w:t>
          </w:r>
          <w:r w:rsidR="00660DAB">
            <w:rPr>
              <w:rFonts w:ascii="Calibri" w:hAnsi="Calibri"/>
              <w:b/>
              <w:sz w:val="31"/>
              <w:szCs w:val="31"/>
            </w:rPr>
            <w:t>EGÃO PRESENCIAL SEBRAE/TO N.º 025</w:t>
          </w:r>
          <w:r w:rsidR="00660DAB" w:rsidRPr="009A0F9A">
            <w:rPr>
              <w:rFonts w:ascii="Calibri" w:hAnsi="Calibri"/>
              <w:b/>
              <w:sz w:val="31"/>
              <w:szCs w:val="31"/>
            </w:rPr>
            <w:t>/2015</w:t>
          </w:r>
        </w:p>
      </w:tc>
      <w:tc>
        <w:tcPr>
          <w:tcW w:w="1276" w:type="dxa"/>
          <w:shd w:val="clear" w:color="auto" w:fill="auto"/>
          <w:vAlign w:val="bottom"/>
        </w:tcPr>
        <w:p w:rsidR="00660DAB" w:rsidRPr="00FE3561" w:rsidRDefault="00660DAB" w:rsidP="00160E7C">
          <w:pPr>
            <w:pStyle w:val="Cabealho"/>
            <w:tabs>
              <w:tab w:val="clear" w:pos="4419"/>
              <w:tab w:val="center" w:pos="4746"/>
            </w:tabs>
            <w:spacing w:after="60" w:line="276" w:lineRule="auto"/>
            <w:ind w:left="-108"/>
            <w:jc w:val="center"/>
            <w:rPr>
              <w:rFonts w:ascii="Calibri" w:hAnsi="Calibri"/>
              <w:b/>
              <w:sz w:val="16"/>
              <w:szCs w:val="16"/>
            </w:rPr>
          </w:pPr>
          <w:r>
            <w:rPr>
              <w:rFonts w:ascii="Calibri" w:hAnsi="Calibri"/>
              <w:b/>
              <w:sz w:val="16"/>
              <w:szCs w:val="16"/>
            </w:rPr>
            <w:t xml:space="preserve"> </w:t>
          </w:r>
          <w:r w:rsidRPr="00FE3561">
            <w:rPr>
              <w:rFonts w:ascii="Calibri" w:hAnsi="Calibri"/>
              <w:b/>
              <w:sz w:val="16"/>
              <w:szCs w:val="16"/>
            </w:rPr>
            <w:t xml:space="preserve">Página </w:t>
          </w:r>
          <w:r w:rsidRPr="00FE3561">
            <w:rPr>
              <w:rFonts w:ascii="Calibri" w:hAnsi="Calibri"/>
              <w:b/>
              <w:sz w:val="16"/>
              <w:szCs w:val="16"/>
            </w:rPr>
            <w:fldChar w:fldCharType="begin"/>
          </w:r>
          <w:r w:rsidRPr="00FE3561">
            <w:rPr>
              <w:rFonts w:ascii="Calibri" w:hAnsi="Calibri"/>
              <w:b/>
              <w:sz w:val="16"/>
              <w:szCs w:val="16"/>
            </w:rPr>
            <w:instrText>PAGE  \* Arabic  \* MERGEFORMAT</w:instrText>
          </w:r>
          <w:r w:rsidRPr="00FE3561">
            <w:rPr>
              <w:rFonts w:ascii="Calibri" w:hAnsi="Calibri"/>
              <w:b/>
              <w:sz w:val="16"/>
              <w:szCs w:val="16"/>
            </w:rPr>
            <w:fldChar w:fldCharType="separate"/>
          </w:r>
          <w:r w:rsidR="0052310A">
            <w:rPr>
              <w:rFonts w:ascii="Calibri" w:hAnsi="Calibri"/>
              <w:b/>
              <w:noProof/>
              <w:sz w:val="16"/>
              <w:szCs w:val="16"/>
            </w:rPr>
            <w:t>1</w:t>
          </w:r>
          <w:r w:rsidRPr="00FE3561">
            <w:rPr>
              <w:rFonts w:ascii="Calibri" w:hAnsi="Calibri"/>
              <w:b/>
              <w:sz w:val="16"/>
              <w:szCs w:val="16"/>
            </w:rPr>
            <w:fldChar w:fldCharType="end"/>
          </w:r>
          <w:r w:rsidRPr="00FE3561">
            <w:rPr>
              <w:rFonts w:ascii="Calibri" w:hAnsi="Calibri"/>
              <w:b/>
              <w:sz w:val="16"/>
              <w:szCs w:val="16"/>
            </w:rPr>
            <w:t xml:space="preserve"> de </w:t>
          </w:r>
          <w:r w:rsidRPr="00FE3561">
            <w:rPr>
              <w:rFonts w:ascii="Calibri" w:hAnsi="Calibri"/>
              <w:b/>
              <w:sz w:val="16"/>
              <w:szCs w:val="16"/>
            </w:rPr>
            <w:fldChar w:fldCharType="begin"/>
          </w:r>
          <w:r w:rsidRPr="00FE3561">
            <w:rPr>
              <w:rFonts w:ascii="Calibri" w:hAnsi="Calibri"/>
              <w:b/>
              <w:sz w:val="16"/>
              <w:szCs w:val="16"/>
            </w:rPr>
            <w:instrText>NUMPAGES  \* Arabic  \* MERGEFORMAT</w:instrText>
          </w:r>
          <w:r w:rsidRPr="00FE3561">
            <w:rPr>
              <w:rFonts w:ascii="Calibri" w:hAnsi="Calibri"/>
              <w:b/>
              <w:sz w:val="16"/>
              <w:szCs w:val="16"/>
            </w:rPr>
            <w:fldChar w:fldCharType="separate"/>
          </w:r>
          <w:r w:rsidR="0052310A">
            <w:rPr>
              <w:rFonts w:ascii="Calibri" w:hAnsi="Calibri"/>
              <w:b/>
              <w:noProof/>
              <w:sz w:val="16"/>
              <w:szCs w:val="16"/>
            </w:rPr>
            <w:t>3</w:t>
          </w:r>
          <w:r w:rsidRPr="00FE3561">
            <w:rPr>
              <w:rFonts w:ascii="Calibri" w:hAnsi="Calibri"/>
              <w:b/>
              <w:sz w:val="16"/>
              <w:szCs w:val="16"/>
            </w:rPr>
            <w:fldChar w:fldCharType="end"/>
          </w:r>
        </w:p>
      </w:tc>
    </w:tr>
  </w:tbl>
  <w:p w:rsidR="00660DAB" w:rsidRPr="00F577B0" w:rsidRDefault="00660DAB" w:rsidP="00F577B0">
    <w:pPr>
      <w:pStyle w:val="Cabealho"/>
      <w:pBdr>
        <w:bottom w:val="single" w:sz="12" w:space="1" w:color="auto"/>
      </w:pBdr>
      <w:tabs>
        <w:tab w:val="clear" w:pos="8838"/>
        <w:tab w:val="right" w:pos="9072"/>
      </w:tabs>
      <w:rPr>
        <w:rFonts w:ascii="Calibri" w:hAnsi="Calibri"/>
        <w:sz w:val="2"/>
        <w:szCs w:val="2"/>
      </w:rPr>
    </w:pPr>
  </w:p>
  <w:p w:rsidR="00660DAB" w:rsidRPr="00F577B0" w:rsidRDefault="00660DAB" w:rsidP="00544D6C">
    <w:pPr>
      <w:pStyle w:val="Cabealho"/>
      <w:ind w:right="360"/>
      <w:rPr>
        <w:rFonts w:ascii="Calibri" w:hAnsi="Calibri"/>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DAB" w:rsidRDefault="00660DAB">
    <w:pPr>
      <w:pStyle w:val="Cabealho"/>
      <w:jc w:val="right"/>
    </w:pPr>
    <w:proofErr w:type="spellStart"/>
    <w:proofErr w:type="gramStart"/>
    <w:r>
      <w:t>srcosrc</w:t>
    </w:r>
    <w:proofErr w:type="spellEnd"/>
    <w:proofErr w:type="gramEnd"/>
    <w:r>
      <w:rPr>
        <w:vanish/>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0000002"/>
    <w:multiLevelType w:val="singleLevel"/>
    <w:tmpl w:val="00000002"/>
    <w:name w:val="WW8Num1"/>
    <w:lvl w:ilvl="0">
      <w:start w:val="1"/>
      <w:numFmt w:val="lowerLetter"/>
      <w:lvlText w:val="%1)"/>
      <w:lvlJc w:val="left"/>
      <w:pPr>
        <w:tabs>
          <w:tab w:val="num" w:pos="720"/>
        </w:tabs>
        <w:ind w:left="720" w:hanging="360"/>
      </w:pPr>
    </w:lvl>
  </w:abstractNum>
  <w:abstractNum w:abstractNumId="1">
    <w:nsid w:val="00000003"/>
    <w:multiLevelType w:val="singleLevel"/>
    <w:tmpl w:val="00000003"/>
    <w:name w:val="WW8Num2"/>
    <w:lvl w:ilvl="0">
      <w:numFmt w:val="bullet"/>
      <w:lvlText w:val="-"/>
      <w:lvlJc w:val="left"/>
      <w:pPr>
        <w:tabs>
          <w:tab w:val="num" w:pos="720"/>
        </w:tabs>
        <w:ind w:left="720" w:hanging="360"/>
      </w:pPr>
      <w:rPr>
        <w:rFonts w:ascii="Times New Roman" w:hAnsi="Times New Roman" w:cs="Times New Roman"/>
      </w:rPr>
    </w:lvl>
  </w:abstractNum>
  <w:abstractNum w:abstractNumId="2">
    <w:nsid w:val="00000004"/>
    <w:multiLevelType w:val="singleLevel"/>
    <w:tmpl w:val="00000004"/>
    <w:name w:val="WW8Num3"/>
    <w:lvl w:ilvl="0">
      <w:numFmt w:val="bullet"/>
      <w:lvlText w:val="-"/>
      <w:lvlJc w:val="left"/>
      <w:pPr>
        <w:tabs>
          <w:tab w:val="num" w:pos="720"/>
        </w:tabs>
        <w:ind w:left="720" w:hanging="360"/>
      </w:pPr>
      <w:rPr>
        <w:rFonts w:ascii="Times New Roman" w:hAnsi="Times New Roman" w:cs="Times New Roman"/>
      </w:rPr>
    </w:lvl>
  </w:abstractNum>
  <w:abstractNum w:abstractNumId="3">
    <w:nsid w:val="00000029"/>
    <w:multiLevelType w:val="hybridMultilevel"/>
    <w:tmpl w:val="62F6EF16"/>
    <w:lvl w:ilvl="0" w:tplc="D18C8B8C">
      <w:start w:val="1"/>
      <w:numFmt w:val="decimal"/>
      <w:lvlText w:val="1.%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21F"/>
    <w:multiLevelType w:val="hybridMultilevel"/>
    <w:tmpl w:val="6B621B98"/>
    <w:lvl w:ilvl="0" w:tplc="000058B0">
      <w:start w:val="1"/>
      <w:numFmt w:val="decimal"/>
      <w:lvlText w:val="17.%1."/>
      <w:lvlJc w:val="left"/>
      <w:pPr>
        <w:tabs>
          <w:tab w:val="num" w:pos="720"/>
        </w:tabs>
        <w:ind w:left="720" w:hanging="360"/>
      </w:pPr>
      <w:rPr>
        <w:rFonts w:cs="Times New Roman"/>
      </w:rPr>
    </w:lvl>
    <w:lvl w:ilvl="1" w:tplc="D52C906A">
      <w:start w:val="1"/>
      <w:numFmt w:val="lowerLetter"/>
      <w:lvlText w:val="%2)"/>
      <w:lvlJc w:val="left"/>
      <w:pPr>
        <w:tabs>
          <w:tab w:val="num" w:pos="1440"/>
        </w:tabs>
        <w:ind w:left="1440" w:hanging="360"/>
      </w:pPr>
      <w:rPr>
        <w:rFonts w:cs="Times New Roman"/>
        <w:b/>
      </w:rPr>
    </w:lvl>
    <w:lvl w:ilvl="2" w:tplc="00003699">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11A61B4"/>
    <w:multiLevelType w:val="hybridMultilevel"/>
    <w:tmpl w:val="91E0CF08"/>
    <w:lvl w:ilvl="0" w:tplc="1B10B71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68A1339"/>
    <w:multiLevelType w:val="hybridMultilevel"/>
    <w:tmpl w:val="781E7AA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
    <w:nsid w:val="07CC5407"/>
    <w:multiLevelType w:val="hybridMultilevel"/>
    <w:tmpl w:val="CBDA19C6"/>
    <w:lvl w:ilvl="0" w:tplc="01CE8E4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D57019A"/>
    <w:multiLevelType w:val="hybridMultilevel"/>
    <w:tmpl w:val="1794D762"/>
    <w:lvl w:ilvl="0" w:tplc="AAD8A060">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9">
    <w:nsid w:val="0FC11178"/>
    <w:multiLevelType w:val="multilevel"/>
    <w:tmpl w:val="795AE8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0663E2C"/>
    <w:multiLevelType w:val="hybridMultilevel"/>
    <w:tmpl w:val="478E80B2"/>
    <w:lvl w:ilvl="0" w:tplc="9FD6540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6672CB0"/>
    <w:multiLevelType w:val="hybridMultilevel"/>
    <w:tmpl w:val="C6A06A86"/>
    <w:lvl w:ilvl="0" w:tplc="DB947D02">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1CAD4F8C"/>
    <w:multiLevelType w:val="multilevel"/>
    <w:tmpl w:val="5EC65EC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CEC4E16"/>
    <w:multiLevelType w:val="multilevel"/>
    <w:tmpl w:val="608AEC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08005E4"/>
    <w:multiLevelType w:val="hybridMultilevel"/>
    <w:tmpl w:val="A5E8503C"/>
    <w:lvl w:ilvl="0" w:tplc="B7D03EC4">
      <w:start w:val="1"/>
      <w:numFmt w:val="lowerLetter"/>
      <w:lvlText w:val="%1)"/>
      <w:lvlJc w:val="left"/>
      <w:pPr>
        <w:tabs>
          <w:tab w:val="num" w:pos="2344"/>
        </w:tabs>
        <w:ind w:left="2344" w:hanging="360"/>
      </w:pPr>
      <w:rPr>
        <w:rFonts w:hint="default"/>
      </w:rPr>
    </w:lvl>
    <w:lvl w:ilvl="1" w:tplc="6AEC6E34">
      <w:start w:val="1"/>
      <w:numFmt w:val="decimal"/>
      <w:lvlText w:val="%2"/>
      <w:lvlJc w:val="left"/>
      <w:pPr>
        <w:tabs>
          <w:tab w:val="num" w:pos="1068"/>
        </w:tabs>
        <w:ind w:left="1068" w:hanging="360"/>
      </w:pPr>
      <w:rPr>
        <w:rFonts w:ascii="Arial" w:eastAsia="Times New Roman" w:hAnsi="Arial" w:cs="Times New Roman"/>
      </w:rPr>
    </w:lvl>
    <w:lvl w:ilvl="2" w:tplc="CFF8E40C">
      <w:start w:val="3"/>
      <w:numFmt w:val="decimal"/>
      <w:lvlText w:val="%3)"/>
      <w:lvlJc w:val="left"/>
      <w:pPr>
        <w:tabs>
          <w:tab w:val="num" w:pos="3964"/>
        </w:tabs>
        <w:ind w:left="3964" w:hanging="360"/>
      </w:pPr>
      <w:rPr>
        <w:rFonts w:hint="default"/>
      </w:rPr>
    </w:lvl>
    <w:lvl w:ilvl="3" w:tplc="8D9C35E4">
      <w:start w:val="13"/>
      <w:numFmt w:val="decimal"/>
      <w:lvlText w:val="%4."/>
      <w:lvlJc w:val="left"/>
      <w:pPr>
        <w:tabs>
          <w:tab w:val="num" w:pos="4504"/>
        </w:tabs>
        <w:ind w:left="4504" w:hanging="360"/>
      </w:pPr>
      <w:rPr>
        <w:rFonts w:hint="default"/>
      </w:rPr>
    </w:lvl>
    <w:lvl w:ilvl="4" w:tplc="04160019" w:tentative="1">
      <w:start w:val="1"/>
      <w:numFmt w:val="lowerLetter"/>
      <w:lvlText w:val="%5."/>
      <w:lvlJc w:val="left"/>
      <w:pPr>
        <w:tabs>
          <w:tab w:val="num" w:pos="5224"/>
        </w:tabs>
        <w:ind w:left="5224" w:hanging="360"/>
      </w:pPr>
    </w:lvl>
    <w:lvl w:ilvl="5" w:tplc="0416001B" w:tentative="1">
      <w:start w:val="1"/>
      <w:numFmt w:val="lowerRoman"/>
      <w:lvlText w:val="%6."/>
      <w:lvlJc w:val="right"/>
      <w:pPr>
        <w:tabs>
          <w:tab w:val="num" w:pos="5944"/>
        </w:tabs>
        <w:ind w:left="5944" w:hanging="180"/>
      </w:pPr>
    </w:lvl>
    <w:lvl w:ilvl="6" w:tplc="0416000F" w:tentative="1">
      <w:start w:val="1"/>
      <w:numFmt w:val="decimal"/>
      <w:lvlText w:val="%7."/>
      <w:lvlJc w:val="left"/>
      <w:pPr>
        <w:tabs>
          <w:tab w:val="num" w:pos="6664"/>
        </w:tabs>
        <w:ind w:left="6664" w:hanging="360"/>
      </w:pPr>
    </w:lvl>
    <w:lvl w:ilvl="7" w:tplc="04160019" w:tentative="1">
      <w:start w:val="1"/>
      <w:numFmt w:val="lowerLetter"/>
      <w:lvlText w:val="%8."/>
      <w:lvlJc w:val="left"/>
      <w:pPr>
        <w:tabs>
          <w:tab w:val="num" w:pos="7384"/>
        </w:tabs>
        <w:ind w:left="7384" w:hanging="360"/>
      </w:pPr>
    </w:lvl>
    <w:lvl w:ilvl="8" w:tplc="0416001B" w:tentative="1">
      <w:start w:val="1"/>
      <w:numFmt w:val="lowerRoman"/>
      <w:pStyle w:val="Ttulo9"/>
      <w:lvlText w:val="%9."/>
      <w:lvlJc w:val="right"/>
      <w:pPr>
        <w:tabs>
          <w:tab w:val="num" w:pos="8104"/>
        </w:tabs>
        <w:ind w:left="8104" w:hanging="180"/>
      </w:pPr>
    </w:lvl>
  </w:abstractNum>
  <w:abstractNum w:abstractNumId="15">
    <w:nsid w:val="215C6C74"/>
    <w:multiLevelType w:val="multilevel"/>
    <w:tmpl w:val="BC6C2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ertAlign w:val="baseline"/>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nsid w:val="21E21D17"/>
    <w:multiLevelType w:val="hybridMultilevel"/>
    <w:tmpl w:val="79123718"/>
    <w:lvl w:ilvl="0" w:tplc="E184329C">
      <w:start w:val="1"/>
      <w:numFmt w:val="lowerLetter"/>
      <w:lvlText w:val="%1)"/>
      <w:lvlJc w:val="left"/>
      <w:pPr>
        <w:ind w:left="2003" w:hanging="360"/>
      </w:pPr>
      <w:rPr>
        <w:b/>
      </w:rPr>
    </w:lvl>
    <w:lvl w:ilvl="1" w:tplc="04160019" w:tentative="1">
      <w:start w:val="1"/>
      <w:numFmt w:val="lowerLetter"/>
      <w:lvlText w:val="%2."/>
      <w:lvlJc w:val="left"/>
      <w:pPr>
        <w:ind w:left="2723" w:hanging="360"/>
      </w:pPr>
    </w:lvl>
    <w:lvl w:ilvl="2" w:tplc="0416001B" w:tentative="1">
      <w:start w:val="1"/>
      <w:numFmt w:val="lowerRoman"/>
      <w:lvlText w:val="%3."/>
      <w:lvlJc w:val="right"/>
      <w:pPr>
        <w:ind w:left="3443" w:hanging="180"/>
      </w:pPr>
    </w:lvl>
    <w:lvl w:ilvl="3" w:tplc="0416000F" w:tentative="1">
      <w:start w:val="1"/>
      <w:numFmt w:val="decimal"/>
      <w:lvlText w:val="%4."/>
      <w:lvlJc w:val="left"/>
      <w:pPr>
        <w:ind w:left="4163" w:hanging="360"/>
      </w:pPr>
    </w:lvl>
    <w:lvl w:ilvl="4" w:tplc="04160019" w:tentative="1">
      <w:start w:val="1"/>
      <w:numFmt w:val="lowerLetter"/>
      <w:lvlText w:val="%5."/>
      <w:lvlJc w:val="left"/>
      <w:pPr>
        <w:ind w:left="4883" w:hanging="360"/>
      </w:pPr>
    </w:lvl>
    <w:lvl w:ilvl="5" w:tplc="0416001B" w:tentative="1">
      <w:start w:val="1"/>
      <w:numFmt w:val="lowerRoman"/>
      <w:lvlText w:val="%6."/>
      <w:lvlJc w:val="right"/>
      <w:pPr>
        <w:ind w:left="5603" w:hanging="180"/>
      </w:pPr>
    </w:lvl>
    <w:lvl w:ilvl="6" w:tplc="0416000F" w:tentative="1">
      <w:start w:val="1"/>
      <w:numFmt w:val="decimal"/>
      <w:lvlText w:val="%7."/>
      <w:lvlJc w:val="left"/>
      <w:pPr>
        <w:ind w:left="6323" w:hanging="360"/>
      </w:pPr>
    </w:lvl>
    <w:lvl w:ilvl="7" w:tplc="04160019" w:tentative="1">
      <w:start w:val="1"/>
      <w:numFmt w:val="lowerLetter"/>
      <w:lvlText w:val="%8."/>
      <w:lvlJc w:val="left"/>
      <w:pPr>
        <w:ind w:left="7043" w:hanging="360"/>
      </w:pPr>
    </w:lvl>
    <w:lvl w:ilvl="8" w:tplc="0416001B" w:tentative="1">
      <w:start w:val="1"/>
      <w:numFmt w:val="lowerRoman"/>
      <w:lvlText w:val="%9."/>
      <w:lvlJc w:val="right"/>
      <w:pPr>
        <w:ind w:left="7763" w:hanging="180"/>
      </w:pPr>
    </w:lvl>
  </w:abstractNum>
  <w:abstractNum w:abstractNumId="17">
    <w:nsid w:val="233E4822"/>
    <w:multiLevelType w:val="multilevel"/>
    <w:tmpl w:val="24A086F8"/>
    <w:lvl w:ilvl="0">
      <w:start w:val="1"/>
      <w:numFmt w:val="lowerLetter"/>
      <w:lvlText w:val="%1)"/>
      <w:lvlJc w:val="left"/>
      <w:pPr>
        <w:tabs>
          <w:tab w:val="num" w:pos="1800"/>
        </w:tabs>
        <w:ind w:left="1800" w:hanging="360"/>
      </w:pPr>
      <w:rPr>
        <w:rFonts w:cs="Times New Roman"/>
        <w:b/>
      </w:rPr>
    </w:lvl>
    <w:lvl w:ilvl="1">
      <w:start w:val="1"/>
      <w:numFmt w:val="lowerLetter"/>
      <w:lvlText w:val="%2)"/>
      <w:lvlJc w:val="left"/>
      <w:pPr>
        <w:tabs>
          <w:tab w:val="num" w:pos="2160"/>
        </w:tabs>
        <w:ind w:left="2160" w:hanging="360"/>
      </w:pPr>
      <w:rPr>
        <w:rFonts w:cs="Times New Roman" w:hint="default"/>
      </w:rPr>
    </w:lvl>
    <w:lvl w:ilvl="2">
      <w:start w:val="1"/>
      <w:numFmt w:val="upperRoman"/>
      <w:lvlText w:val="%3."/>
      <w:lvlJc w:val="left"/>
      <w:pPr>
        <w:tabs>
          <w:tab w:val="num" w:pos="2520"/>
        </w:tabs>
        <w:ind w:left="2520" w:hanging="360"/>
      </w:pPr>
      <w:rPr>
        <w:rFonts w:cs="Times New Roman"/>
      </w:rPr>
    </w:lvl>
    <w:lvl w:ilvl="3">
      <w:start w:val="1"/>
      <w:numFmt w:val="upperRoman"/>
      <w:lvlText w:val="%4."/>
      <w:lvlJc w:val="left"/>
      <w:pPr>
        <w:tabs>
          <w:tab w:val="num" w:pos="2880"/>
        </w:tabs>
        <w:ind w:left="2880" w:hanging="360"/>
      </w:pPr>
      <w:rPr>
        <w:rFonts w:cs="Times New Roman"/>
      </w:rPr>
    </w:lvl>
    <w:lvl w:ilvl="4">
      <w:start w:val="1"/>
      <w:numFmt w:val="upperRoman"/>
      <w:lvlText w:val="%5."/>
      <w:lvlJc w:val="left"/>
      <w:pPr>
        <w:tabs>
          <w:tab w:val="num" w:pos="3240"/>
        </w:tabs>
        <w:ind w:left="3240" w:hanging="360"/>
      </w:pPr>
      <w:rPr>
        <w:rFonts w:cs="Times New Roman"/>
      </w:rPr>
    </w:lvl>
    <w:lvl w:ilvl="5">
      <w:start w:val="1"/>
      <w:numFmt w:val="upperRoman"/>
      <w:lvlText w:val="%6."/>
      <w:lvlJc w:val="left"/>
      <w:pPr>
        <w:tabs>
          <w:tab w:val="num" w:pos="3600"/>
        </w:tabs>
        <w:ind w:left="3600" w:hanging="360"/>
      </w:pPr>
      <w:rPr>
        <w:rFonts w:cs="Times New Roman"/>
      </w:rPr>
    </w:lvl>
    <w:lvl w:ilvl="6">
      <w:start w:val="1"/>
      <w:numFmt w:val="upperRoman"/>
      <w:lvlText w:val="%7."/>
      <w:lvlJc w:val="left"/>
      <w:pPr>
        <w:tabs>
          <w:tab w:val="num" w:pos="3960"/>
        </w:tabs>
        <w:ind w:left="3960" w:hanging="360"/>
      </w:pPr>
      <w:rPr>
        <w:rFonts w:cs="Times New Roman"/>
      </w:rPr>
    </w:lvl>
    <w:lvl w:ilvl="7">
      <w:start w:val="1"/>
      <w:numFmt w:val="upperRoman"/>
      <w:lvlText w:val="%8."/>
      <w:lvlJc w:val="left"/>
      <w:pPr>
        <w:tabs>
          <w:tab w:val="num" w:pos="4320"/>
        </w:tabs>
        <w:ind w:left="4320" w:hanging="360"/>
      </w:pPr>
      <w:rPr>
        <w:rFonts w:cs="Times New Roman"/>
      </w:rPr>
    </w:lvl>
    <w:lvl w:ilvl="8">
      <w:start w:val="1"/>
      <w:numFmt w:val="upperRoman"/>
      <w:lvlText w:val="%9."/>
      <w:lvlJc w:val="left"/>
      <w:pPr>
        <w:tabs>
          <w:tab w:val="num" w:pos="4680"/>
        </w:tabs>
        <w:ind w:left="4680" w:hanging="360"/>
      </w:pPr>
      <w:rPr>
        <w:rFonts w:cs="Times New Roman"/>
      </w:rPr>
    </w:lvl>
  </w:abstractNum>
  <w:abstractNum w:abstractNumId="18">
    <w:nsid w:val="23D261E4"/>
    <w:multiLevelType w:val="multilevel"/>
    <w:tmpl w:val="98DCC92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3D42465"/>
    <w:multiLevelType w:val="hybridMultilevel"/>
    <w:tmpl w:val="E682AE14"/>
    <w:lvl w:ilvl="0" w:tplc="52285972">
      <w:numFmt w:val="bullet"/>
      <w:lvlText w:val=""/>
      <w:lvlJc w:val="left"/>
      <w:pPr>
        <w:ind w:left="1068" w:hanging="360"/>
      </w:pPr>
      <w:rPr>
        <w:rFonts w:ascii="Symbol" w:eastAsia="Times New Roman" w:hAnsi="Symbol" w:cs="ArialMT"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0">
    <w:nsid w:val="2A887182"/>
    <w:multiLevelType w:val="multilevel"/>
    <w:tmpl w:val="C48CCA70"/>
    <w:lvl w:ilvl="0">
      <w:start w:val="5"/>
      <w:numFmt w:val="decimal"/>
      <w:lvlText w:val="%1."/>
      <w:lvlJc w:val="left"/>
      <w:pPr>
        <w:ind w:left="786" w:hanging="360"/>
      </w:pPr>
      <w:rPr>
        <w:rFonts w:hint="default"/>
      </w:rPr>
    </w:lvl>
    <w:lvl w:ilvl="1">
      <w:start w:val="1"/>
      <w:numFmt w:val="decimal"/>
      <w:isLgl/>
      <w:lvlText w:val="%1.%2"/>
      <w:lvlJc w:val="left"/>
      <w:pPr>
        <w:ind w:left="720" w:hanging="360"/>
      </w:pPr>
      <w:rPr>
        <w:rFonts w:ascii="Calibri" w:hAnsi="Calibri" w:hint="default"/>
        <w:b/>
        <w:sz w:val="22"/>
        <w:szCs w:val="22"/>
      </w:rPr>
    </w:lvl>
    <w:lvl w:ilvl="2">
      <w:start w:val="1"/>
      <w:numFmt w:val="decimal"/>
      <w:isLgl/>
      <w:lvlText w:val="%1.%2.%3"/>
      <w:lvlJc w:val="left"/>
      <w:pPr>
        <w:ind w:left="1080" w:hanging="720"/>
      </w:pPr>
      <w:rPr>
        <w:rFonts w:ascii="Calibri" w:hAnsi="Calibri"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2B5819BD"/>
    <w:multiLevelType w:val="multilevel"/>
    <w:tmpl w:val="1C6CA17E"/>
    <w:lvl w:ilvl="0">
      <w:start w:val="1"/>
      <w:numFmt w:val="lowerLetter"/>
      <w:lvlText w:val="%1)"/>
      <w:lvlJc w:val="left"/>
      <w:pPr>
        <w:tabs>
          <w:tab w:val="num" w:pos="1080"/>
        </w:tabs>
        <w:ind w:left="1080" w:hanging="360"/>
      </w:pPr>
      <w:rPr>
        <w:rFonts w:ascii="Calibri" w:eastAsia="Times New Roman" w:hAnsi="Calibri" w:cs="Arial" w:hint="default"/>
        <w:b/>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2C5B50B7"/>
    <w:multiLevelType w:val="hybridMultilevel"/>
    <w:tmpl w:val="60C26416"/>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2CB6067E"/>
    <w:multiLevelType w:val="hybridMultilevel"/>
    <w:tmpl w:val="AB8A6246"/>
    <w:lvl w:ilvl="0" w:tplc="A3EC3906">
      <w:start w:val="1"/>
      <w:numFmt w:val="lowerLetter"/>
      <w:lvlText w:val="%1)"/>
      <w:lvlJc w:val="left"/>
      <w:pPr>
        <w:ind w:left="780" w:hanging="360"/>
      </w:pPr>
      <w:rPr>
        <w:rFonts w:hint="default"/>
        <w:b/>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4">
    <w:nsid w:val="2CFD22B5"/>
    <w:multiLevelType w:val="multilevel"/>
    <w:tmpl w:val="D8A01ED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2E2160C2"/>
    <w:multiLevelType w:val="hybridMultilevel"/>
    <w:tmpl w:val="3A9AA988"/>
    <w:lvl w:ilvl="0" w:tplc="01CE8E4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2E2E5220"/>
    <w:multiLevelType w:val="hybridMultilevel"/>
    <w:tmpl w:val="A1221FEC"/>
    <w:lvl w:ilvl="0" w:tplc="01CE8E4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2E890C68"/>
    <w:multiLevelType w:val="multilevel"/>
    <w:tmpl w:val="CFB2791E"/>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2"/>
        <w:szCs w:val="22"/>
        <w:vertAlign w:val="baseline"/>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8">
    <w:nsid w:val="2F336E5B"/>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nsid w:val="3F74132A"/>
    <w:multiLevelType w:val="multilevel"/>
    <w:tmpl w:val="B3764B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43695F6A"/>
    <w:multiLevelType w:val="hybridMultilevel"/>
    <w:tmpl w:val="CBDA19C6"/>
    <w:lvl w:ilvl="0" w:tplc="01CE8E4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A7540CA"/>
    <w:multiLevelType w:val="multilevel"/>
    <w:tmpl w:val="53B01C8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nsid w:val="4AA60BE1"/>
    <w:multiLevelType w:val="multilevel"/>
    <w:tmpl w:val="8C74DB94"/>
    <w:lvl w:ilvl="0">
      <w:start w:val="8"/>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b/>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440" w:hanging="1440"/>
      </w:pPr>
      <w:rPr>
        <w:rFonts w:eastAsia="Arial Unicode MS" w:hint="default"/>
      </w:rPr>
    </w:lvl>
  </w:abstractNum>
  <w:abstractNum w:abstractNumId="33">
    <w:nsid w:val="4C0765B1"/>
    <w:multiLevelType w:val="multilevel"/>
    <w:tmpl w:val="7D2A317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4C0C3565"/>
    <w:multiLevelType w:val="hybridMultilevel"/>
    <w:tmpl w:val="3B7A0ABE"/>
    <w:lvl w:ilvl="0" w:tplc="DB947D02">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51ED275D"/>
    <w:multiLevelType w:val="multilevel"/>
    <w:tmpl w:val="EBE8DE7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5C0C0CFA"/>
    <w:multiLevelType w:val="hybridMultilevel"/>
    <w:tmpl w:val="DEF4E458"/>
    <w:lvl w:ilvl="0" w:tplc="A63CE508">
      <w:start w:val="1"/>
      <w:numFmt w:val="lowerLetter"/>
      <w:lvlText w:val="%1)"/>
      <w:lvlJc w:val="left"/>
      <w:pPr>
        <w:tabs>
          <w:tab w:val="num" w:pos="1080"/>
        </w:tabs>
        <w:ind w:left="1080" w:hanging="360"/>
      </w:pPr>
      <w:rPr>
        <w:rFonts w:ascii="Calibri" w:eastAsia="Times New Roman" w:hAnsi="Calibri" w:cs="Arial" w:hint="default"/>
        <w:b/>
      </w:rPr>
    </w:lvl>
    <w:lvl w:ilvl="1" w:tplc="04160019" w:tentative="1">
      <w:start w:val="1"/>
      <w:numFmt w:val="lowerLetter"/>
      <w:lvlText w:val="%2."/>
      <w:lvlJc w:val="left"/>
      <w:pPr>
        <w:tabs>
          <w:tab w:val="num" w:pos="524"/>
        </w:tabs>
        <w:ind w:left="524" w:hanging="360"/>
      </w:pPr>
    </w:lvl>
    <w:lvl w:ilvl="2" w:tplc="0416001B" w:tentative="1">
      <w:start w:val="1"/>
      <w:numFmt w:val="lowerRoman"/>
      <w:lvlText w:val="%3."/>
      <w:lvlJc w:val="right"/>
      <w:pPr>
        <w:tabs>
          <w:tab w:val="num" w:pos="1244"/>
        </w:tabs>
        <w:ind w:left="1244" w:hanging="180"/>
      </w:pPr>
    </w:lvl>
    <w:lvl w:ilvl="3" w:tplc="0416000F" w:tentative="1">
      <w:start w:val="1"/>
      <w:numFmt w:val="decimal"/>
      <w:lvlText w:val="%4."/>
      <w:lvlJc w:val="left"/>
      <w:pPr>
        <w:tabs>
          <w:tab w:val="num" w:pos="1964"/>
        </w:tabs>
        <w:ind w:left="1964" w:hanging="360"/>
      </w:pPr>
    </w:lvl>
    <w:lvl w:ilvl="4" w:tplc="04160019" w:tentative="1">
      <w:start w:val="1"/>
      <w:numFmt w:val="lowerLetter"/>
      <w:lvlText w:val="%5."/>
      <w:lvlJc w:val="left"/>
      <w:pPr>
        <w:tabs>
          <w:tab w:val="num" w:pos="2684"/>
        </w:tabs>
        <w:ind w:left="2684" w:hanging="360"/>
      </w:pPr>
    </w:lvl>
    <w:lvl w:ilvl="5" w:tplc="0416001B" w:tentative="1">
      <w:start w:val="1"/>
      <w:numFmt w:val="lowerRoman"/>
      <w:lvlText w:val="%6."/>
      <w:lvlJc w:val="right"/>
      <w:pPr>
        <w:tabs>
          <w:tab w:val="num" w:pos="3404"/>
        </w:tabs>
        <w:ind w:left="3404" w:hanging="180"/>
      </w:pPr>
    </w:lvl>
    <w:lvl w:ilvl="6" w:tplc="0416000F" w:tentative="1">
      <w:start w:val="1"/>
      <w:numFmt w:val="decimal"/>
      <w:lvlText w:val="%7."/>
      <w:lvlJc w:val="left"/>
      <w:pPr>
        <w:tabs>
          <w:tab w:val="num" w:pos="4124"/>
        </w:tabs>
        <w:ind w:left="4124" w:hanging="360"/>
      </w:pPr>
    </w:lvl>
    <w:lvl w:ilvl="7" w:tplc="04160019" w:tentative="1">
      <w:start w:val="1"/>
      <w:numFmt w:val="lowerLetter"/>
      <w:lvlText w:val="%8."/>
      <w:lvlJc w:val="left"/>
      <w:pPr>
        <w:tabs>
          <w:tab w:val="num" w:pos="4844"/>
        </w:tabs>
        <w:ind w:left="4844" w:hanging="360"/>
      </w:pPr>
    </w:lvl>
    <w:lvl w:ilvl="8" w:tplc="0416001B" w:tentative="1">
      <w:start w:val="1"/>
      <w:numFmt w:val="lowerRoman"/>
      <w:lvlText w:val="%9."/>
      <w:lvlJc w:val="right"/>
      <w:pPr>
        <w:tabs>
          <w:tab w:val="num" w:pos="5564"/>
        </w:tabs>
        <w:ind w:left="5564" w:hanging="180"/>
      </w:pPr>
    </w:lvl>
  </w:abstractNum>
  <w:abstractNum w:abstractNumId="38">
    <w:nsid w:val="5CBE1D57"/>
    <w:multiLevelType w:val="hybridMultilevel"/>
    <w:tmpl w:val="F8F0952E"/>
    <w:lvl w:ilvl="0" w:tplc="7E84FA8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3822D55"/>
    <w:multiLevelType w:val="hybridMultilevel"/>
    <w:tmpl w:val="B64033F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0">
    <w:nsid w:val="657C1A9C"/>
    <w:multiLevelType w:val="multilevel"/>
    <w:tmpl w:val="C29424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67962ED7"/>
    <w:multiLevelType w:val="multilevel"/>
    <w:tmpl w:val="B33CA6E6"/>
    <w:lvl w:ilvl="0">
      <w:start w:val="1"/>
      <w:numFmt w:val="decimal"/>
      <w:lvlText w:val="%1."/>
      <w:lvlJc w:val="left"/>
      <w:pPr>
        <w:ind w:left="720" w:hanging="360"/>
      </w:pPr>
    </w:lvl>
    <w:lvl w:ilvl="1">
      <w:start w:val="2"/>
      <w:numFmt w:val="decimal"/>
      <w:isLgl/>
      <w:lvlText w:val="%1.%2"/>
      <w:lvlJc w:val="left"/>
      <w:pPr>
        <w:ind w:left="720" w:hanging="360"/>
      </w:pPr>
      <w:rPr>
        <w:rFonts w:ascii="Calibri" w:hAnsi="Calibri" w:cs="Calibri" w:hint="default"/>
        <w:b/>
      </w:rPr>
    </w:lvl>
    <w:lvl w:ilvl="2">
      <w:start w:val="1"/>
      <w:numFmt w:val="decimal"/>
      <w:isLgl/>
      <w:lvlText w:val="%1.%2.%3"/>
      <w:lvlJc w:val="left"/>
      <w:pPr>
        <w:ind w:left="1080" w:hanging="720"/>
      </w:pPr>
      <w:rPr>
        <w:rFonts w:ascii="Calibri" w:hAnsi="Calibri" w:cs="Calibri" w:hint="default"/>
        <w:b/>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abstractNum w:abstractNumId="42">
    <w:nsid w:val="68CF0B9C"/>
    <w:multiLevelType w:val="hybridMultilevel"/>
    <w:tmpl w:val="5FF48FBE"/>
    <w:lvl w:ilvl="0" w:tplc="0416000F">
      <w:start w:val="1"/>
      <w:numFmt w:val="decimal"/>
      <w:lvlText w:val="%1."/>
      <w:lvlJc w:val="left"/>
      <w:pPr>
        <w:ind w:left="720" w:hanging="360"/>
      </w:pPr>
      <w:rPr>
        <w:rFonts w:hint="default"/>
      </w:rPr>
    </w:lvl>
    <w:lvl w:ilvl="1" w:tplc="16028958">
      <w:start w:val="1"/>
      <w:numFmt w:val="lowerLetter"/>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6A0F0664"/>
    <w:multiLevelType w:val="hybridMultilevel"/>
    <w:tmpl w:val="D7D0C40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4">
    <w:nsid w:val="6A254893"/>
    <w:multiLevelType w:val="hybridMultilevel"/>
    <w:tmpl w:val="F73669A4"/>
    <w:lvl w:ilvl="0" w:tplc="1F8459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B1712D3"/>
    <w:multiLevelType w:val="multilevel"/>
    <w:tmpl w:val="AF80615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6B4327EE"/>
    <w:multiLevelType w:val="multilevel"/>
    <w:tmpl w:val="9E1C17B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6BF56322"/>
    <w:multiLevelType w:val="hybridMultilevel"/>
    <w:tmpl w:val="F7DE9FB8"/>
    <w:lvl w:ilvl="0" w:tplc="FA58B31C">
      <w:start w:val="1"/>
      <w:numFmt w:val="upperRoman"/>
      <w:lvlText w:val="%1."/>
      <w:lvlJc w:val="righ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8">
    <w:nsid w:val="6D3C58BA"/>
    <w:multiLevelType w:val="multilevel"/>
    <w:tmpl w:val="002AA9A4"/>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6D837FD4"/>
    <w:multiLevelType w:val="multilevel"/>
    <w:tmpl w:val="DA3CDC28"/>
    <w:lvl w:ilvl="0">
      <w:start w:val="1"/>
      <w:numFmt w:val="decimal"/>
      <w:lvlText w:val="%1."/>
      <w:lvlJc w:val="left"/>
      <w:pPr>
        <w:ind w:left="720" w:hanging="360"/>
      </w:pPr>
      <w:rPr>
        <w:rFonts w:ascii="Calibri" w:hAnsi="Calibri"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nsid w:val="713D0EB9"/>
    <w:multiLevelType w:val="multilevel"/>
    <w:tmpl w:val="56D6E8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7179722B"/>
    <w:multiLevelType w:val="multilevel"/>
    <w:tmpl w:val="4FC489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7502191F"/>
    <w:multiLevelType w:val="multilevel"/>
    <w:tmpl w:val="3E965A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7E043681"/>
    <w:multiLevelType w:val="hybridMultilevel"/>
    <w:tmpl w:val="687A7CB0"/>
    <w:lvl w:ilvl="0" w:tplc="0ECA9D38">
      <w:start w:val="1"/>
      <w:numFmt w:val="lowerLetter"/>
      <w:lvlText w:val="%1)"/>
      <w:lvlJc w:val="left"/>
      <w:pPr>
        <w:ind w:left="1429" w:hanging="360"/>
      </w:pPr>
      <w:rPr>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4">
    <w:nsid w:val="7EA37892"/>
    <w:multiLevelType w:val="hybridMultilevel"/>
    <w:tmpl w:val="235E3078"/>
    <w:lvl w:ilvl="0" w:tplc="E438EF5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5">
    <w:nsid w:val="7FAE7A4E"/>
    <w:multiLevelType w:val="multilevel"/>
    <w:tmpl w:val="2DD49730"/>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8"/>
  </w:num>
  <w:num w:numId="3">
    <w:abstractNumId w:val="41"/>
  </w:num>
  <w:num w:numId="4">
    <w:abstractNumId w:val="3"/>
  </w:num>
  <w:num w:numId="5">
    <w:abstractNumId w:val="35"/>
  </w:num>
  <w:num w:numId="6">
    <w:abstractNumId w:val="16"/>
  </w:num>
  <w:num w:numId="7">
    <w:abstractNumId w:val="4"/>
  </w:num>
  <w:num w:numId="8">
    <w:abstractNumId w:val="49"/>
  </w:num>
  <w:num w:numId="9">
    <w:abstractNumId w:val="27"/>
  </w:num>
  <w:num w:numId="10">
    <w:abstractNumId w:val="44"/>
  </w:num>
  <w:num w:numId="11">
    <w:abstractNumId w:val="23"/>
  </w:num>
  <w:num w:numId="12">
    <w:abstractNumId w:val="42"/>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num>
  <w:num w:numId="19">
    <w:abstractNumId w:val="15"/>
  </w:num>
  <w:num w:numId="20">
    <w:abstractNumId w:val="21"/>
  </w:num>
  <w:num w:numId="21">
    <w:abstractNumId w:val="37"/>
  </w:num>
  <w:num w:numId="22">
    <w:abstractNumId w:val="45"/>
  </w:num>
  <w:num w:numId="23">
    <w:abstractNumId w:val="20"/>
  </w:num>
  <w:num w:numId="24">
    <w:abstractNumId w:val="38"/>
  </w:num>
  <w:num w:numId="25">
    <w:abstractNumId w:val="19"/>
  </w:num>
  <w:num w:numId="26">
    <w:abstractNumId w:val="22"/>
  </w:num>
  <w:num w:numId="27">
    <w:abstractNumId w:val="6"/>
  </w:num>
  <w:num w:numId="28">
    <w:abstractNumId w:val="39"/>
  </w:num>
  <w:num w:numId="29">
    <w:abstractNumId w:val="43"/>
  </w:num>
  <w:num w:numId="30">
    <w:abstractNumId w:val="13"/>
  </w:num>
  <w:num w:numId="31">
    <w:abstractNumId w:val="31"/>
  </w:num>
  <w:num w:numId="32">
    <w:abstractNumId w:val="51"/>
  </w:num>
  <w:num w:numId="33">
    <w:abstractNumId w:val="24"/>
  </w:num>
  <w:num w:numId="34">
    <w:abstractNumId w:val="52"/>
  </w:num>
  <w:num w:numId="35">
    <w:abstractNumId w:val="17"/>
  </w:num>
  <w:num w:numId="36">
    <w:abstractNumId w:val="12"/>
  </w:num>
  <w:num w:numId="37">
    <w:abstractNumId w:val="30"/>
  </w:num>
  <w:num w:numId="38">
    <w:abstractNumId w:val="10"/>
  </w:num>
  <w:num w:numId="39">
    <w:abstractNumId w:val="53"/>
  </w:num>
  <w:num w:numId="40">
    <w:abstractNumId w:val="5"/>
  </w:num>
  <w:num w:numId="41">
    <w:abstractNumId w:val="7"/>
  </w:num>
  <w:num w:numId="42">
    <w:abstractNumId w:val="25"/>
  </w:num>
  <w:num w:numId="43">
    <w:abstractNumId w:val="9"/>
  </w:num>
  <w:num w:numId="44">
    <w:abstractNumId w:val="29"/>
  </w:num>
  <w:num w:numId="45">
    <w:abstractNumId w:val="26"/>
  </w:num>
  <w:num w:numId="46">
    <w:abstractNumId w:val="32"/>
  </w:num>
  <w:num w:numId="47">
    <w:abstractNumId w:val="40"/>
  </w:num>
  <w:num w:numId="48">
    <w:abstractNumId w:val="55"/>
  </w:num>
  <w:num w:numId="49">
    <w:abstractNumId w:val="48"/>
  </w:num>
  <w:num w:numId="50">
    <w:abstractNumId w:val="18"/>
  </w:num>
  <w:num w:numId="51">
    <w:abstractNumId w:val="46"/>
  </w:num>
  <w:num w:numId="52">
    <w:abstractNumId w:val="33"/>
  </w:num>
  <w:num w:numId="53">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567"/>
    <w:rsid w:val="00000A3F"/>
    <w:rsid w:val="00001A43"/>
    <w:rsid w:val="000022A9"/>
    <w:rsid w:val="000030F5"/>
    <w:rsid w:val="00010E1A"/>
    <w:rsid w:val="0001217D"/>
    <w:rsid w:val="00012656"/>
    <w:rsid w:val="0001553F"/>
    <w:rsid w:val="00015C2D"/>
    <w:rsid w:val="0001631A"/>
    <w:rsid w:val="00020130"/>
    <w:rsid w:val="00022E8C"/>
    <w:rsid w:val="0002488E"/>
    <w:rsid w:val="0003209B"/>
    <w:rsid w:val="000335D4"/>
    <w:rsid w:val="00033DE7"/>
    <w:rsid w:val="0003558C"/>
    <w:rsid w:val="00041DD1"/>
    <w:rsid w:val="000429B7"/>
    <w:rsid w:val="00043BF7"/>
    <w:rsid w:val="0004442F"/>
    <w:rsid w:val="0004584A"/>
    <w:rsid w:val="0004619B"/>
    <w:rsid w:val="00047287"/>
    <w:rsid w:val="00047BF4"/>
    <w:rsid w:val="000508EE"/>
    <w:rsid w:val="0005122E"/>
    <w:rsid w:val="00051237"/>
    <w:rsid w:val="00051AF4"/>
    <w:rsid w:val="00053F8E"/>
    <w:rsid w:val="00060D78"/>
    <w:rsid w:val="000614DC"/>
    <w:rsid w:val="0006302B"/>
    <w:rsid w:val="0006337C"/>
    <w:rsid w:val="0006459F"/>
    <w:rsid w:val="00070BA4"/>
    <w:rsid w:val="00072947"/>
    <w:rsid w:val="000731F2"/>
    <w:rsid w:val="00073721"/>
    <w:rsid w:val="00073EE8"/>
    <w:rsid w:val="00074096"/>
    <w:rsid w:val="000757DE"/>
    <w:rsid w:val="00077A74"/>
    <w:rsid w:val="00080019"/>
    <w:rsid w:val="00080949"/>
    <w:rsid w:val="000834CC"/>
    <w:rsid w:val="000874B5"/>
    <w:rsid w:val="00087887"/>
    <w:rsid w:val="00087FD5"/>
    <w:rsid w:val="000912BF"/>
    <w:rsid w:val="00092F8C"/>
    <w:rsid w:val="00094379"/>
    <w:rsid w:val="000A2C88"/>
    <w:rsid w:val="000A4BC5"/>
    <w:rsid w:val="000A54A0"/>
    <w:rsid w:val="000A633E"/>
    <w:rsid w:val="000A68AC"/>
    <w:rsid w:val="000A68CD"/>
    <w:rsid w:val="000A7EC2"/>
    <w:rsid w:val="000B0C9F"/>
    <w:rsid w:val="000B2057"/>
    <w:rsid w:val="000B32C3"/>
    <w:rsid w:val="000B4A8C"/>
    <w:rsid w:val="000B7EB6"/>
    <w:rsid w:val="000C175D"/>
    <w:rsid w:val="000C26B3"/>
    <w:rsid w:val="000C425E"/>
    <w:rsid w:val="000C4769"/>
    <w:rsid w:val="000C6FCF"/>
    <w:rsid w:val="000C71AD"/>
    <w:rsid w:val="000C7564"/>
    <w:rsid w:val="000D1CF9"/>
    <w:rsid w:val="000D2C83"/>
    <w:rsid w:val="000D4C2F"/>
    <w:rsid w:val="000D6B5A"/>
    <w:rsid w:val="000D7E1F"/>
    <w:rsid w:val="000E09D8"/>
    <w:rsid w:val="000E1D03"/>
    <w:rsid w:val="000E23B6"/>
    <w:rsid w:val="000E4B5A"/>
    <w:rsid w:val="000F0B48"/>
    <w:rsid w:val="000F1FF7"/>
    <w:rsid w:val="000F2161"/>
    <w:rsid w:val="000F2A37"/>
    <w:rsid w:val="000F35E3"/>
    <w:rsid w:val="000F42B1"/>
    <w:rsid w:val="000F4CDF"/>
    <w:rsid w:val="000F55EE"/>
    <w:rsid w:val="000F5703"/>
    <w:rsid w:val="000F5752"/>
    <w:rsid w:val="000F7003"/>
    <w:rsid w:val="001002DE"/>
    <w:rsid w:val="00100882"/>
    <w:rsid w:val="00100CE3"/>
    <w:rsid w:val="001027AD"/>
    <w:rsid w:val="0010305F"/>
    <w:rsid w:val="00104EED"/>
    <w:rsid w:val="00106AD8"/>
    <w:rsid w:val="00111525"/>
    <w:rsid w:val="00111E34"/>
    <w:rsid w:val="00112675"/>
    <w:rsid w:val="0011275F"/>
    <w:rsid w:val="00112E49"/>
    <w:rsid w:val="00113383"/>
    <w:rsid w:val="00113BA2"/>
    <w:rsid w:val="001141D7"/>
    <w:rsid w:val="00117DB8"/>
    <w:rsid w:val="00120AC7"/>
    <w:rsid w:val="00121B1A"/>
    <w:rsid w:val="00123686"/>
    <w:rsid w:val="0012555F"/>
    <w:rsid w:val="00126BFD"/>
    <w:rsid w:val="00130754"/>
    <w:rsid w:val="001317F9"/>
    <w:rsid w:val="00131AFC"/>
    <w:rsid w:val="00135734"/>
    <w:rsid w:val="00136F88"/>
    <w:rsid w:val="00141920"/>
    <w:rsid w:val="0014249A"/>
    <w:rsid w:val="001435DC"/>
    <w:rsid w:val="00145301"/>
    <w:rsid w:val="0014741D"/>
    <w:rsid w:val="00147F6D"/>
    <w:rsid w:val="00151B2D"/>
    <w:rsid w:val="00154FA5"/>
    <w:rsid w:val="00156046"/>
    <w:rsid w:val="00156DF0"/>
    <w:rsid w:val="00157950"/>
    <w:rsid w:val="001609B3"/>
    <w:rsid w:val="00160AFD"/>
    <w:rsid w:val="00160E7C"/>
    <w:rsid w:val="001645A9"/>
    <w:rsid w:val="0016579E"/>
    <w:rsid w:val="001708F1"/>
    <w:rsid w:val="0017206F"/>
    <w:rsid w:val="0017270D"/>
    <w:rsid w:val="001748DC"/>
    <w:rsid w:val="00174B87"/>
    <w:rsid w:val="001753FC"/>
    <w:rsid w:val="00176BA7"/>
    <w:rsid w:val="00177FD6"/>
    <w:rsid w:val="0018045C"/>
    <w:rsid w:val="00181433"/>
    <w:rsid w:val="00181AF1"/>
    <w:rsid w:val="00181F8C"/>
    <w:rsid w:val="001825E2"/>
    <w:rsid w:val="001830B5"/>
    <w:rsid w:val="001837AE"/>
    <w:rsid w:val="00183F61"/>
    <w:rsid w:val="00184B8D"/>
    <w:rsid w:val="001853AD"/>
    <w:rsid w:val="0018689D"/>
    <w:rsid w:val="0018763D"/>
    <w:rsid w:val="001935DE"/>
    <w:rsid w:val="00194A88"/>
    <w:rsid w:val="0019662D"/>
    <w:rsid w:val="00197F18"/>
    <w:rsid w:val="001A0372"/>
    <w:rsid w:val="001A0EB2"/>
    <w:rsid w:val="001A0F31"/>
    <w:rsid w:val="001A1B30"/>
    <w:rsid w:val="001A24BC"/>
    <w:rsid w:val="001A3549"/>
    <w:rsid w:val="001A48C4"/>
    <w:rsid w:val="001A5077"/>
    <w:rsid w:val="001A57D9"/>
    <w:rsid w:val="001A5D9A"/>
    <w:rsid w:val="001A67CF"/>
    <w:rsid w:val="001A7DFB"/>
    <w:rsid w:val="001B2E2D"/>
    <w:rsid w:val="001B4973"/>
    <w:rsid w:val="001B5544"/>
    <w:rsid w:val="001B66C9"/>
    <w:rsid w:val="001B7146"/>
    <w:rsid w:val="001B7A35"/>
    <w:rsid w:val="001B7BA6"/>
    <w:rsid w:val="001C0F1E"/>
    <w:rsid w:val="001C120D"/>
    <w:rsid w:val="001C1688"/>
    <w:rsid w:val="001C1819"/>
    <w:rsid w:val="001C35A1"/>
    <w:rsid w:val="001C3F0D"/>
    <w:rsid w:val="001C4D0A"/>
    <w:rsid w:val="001C7D74"/>
    <w:rsid w:val="001D0521"/>
    <w:rsid w:val="001D0F14"/>
    <w:rsid w:val="001D1E39"/>
    <w:rsid w:val="001D2EA2"/>
    <w:rsid w:val="001D3422"/>
    <w:rsid w:val="001D349D"/>
    <w:rsid w:val="001D40B6"/>
    <w:rsid w:val="001D4742"/>
    <w:rsid w:val="001D555A"/>
    <w:rsid w:val="001D6156"/>
    <w:rsid w:val="001D6932"/>
    <w:rsid w:val="001D72C8"/>
    <w:rsid w:val="001E0596"/>
    <w:rsid w:val="001E511A"/>
    <w:rsid w:val="001E6E0A"/>
    <w:rsid w:val="001F0875"/>
    <w:rsid w:val="001F444F"/>
    <w:rsid w:val="001F54C0"/>
    <w:rsid w:val="001F6331"/>
    <w:rsid w:val="001F7C02"/>
    <w:rsid w:val="00201628"/>
    <w:rsid w:val="002016F7"/>
    <w:rsid w:val="00201959"/>
    <w:rsid w:val="00201B7A"/>
    <w:rsid w:val="00202C31"/>
    <w:rsid w:val="00205399"/>
    <w:rsid w:val="00206ACD"/>
    <w:rsid w:val="00206DCB"/>
    <w:rsid w:val="00207136"/>
    <w:rsid w:val="002119B8"/>
    <w:rsid w:val="00211CDA"/>
    <w:rsid w:val="002152C2"/>
    <w:rsid w:val="0021621E"/>
    <w:rsid w:val="00217E97"/>
    <w:rsid w:val="002202FC"/>
    <w:rsid w:val="00221E32"/>
    <w:rsid w:val="00222DA9"/>
    <w:rsid w:val="00223805"/>
    <w:rsid w:val="00223EEF"/>
    <w:rsid w:val="00224334"/>
    <w:rsid w:val="00226A56"/>
    <w:rsid w:val="0022761F"/>
    <w:rsid w:val="00227BB7"/>
    <w:rsid w:val="00230E37"/>
    <w:rsid w:val="00232DB7"/>
    <w:rsid w:val="00234E2D"/>
    <w:rsid w:val="00235259"/>
    <w:rsid w:val="00235CEB"/>
    <w:rsid w:val="00237B32"/>
    <w:rsid w:val="0024161C"/>
    <w:rsid w:val="00242E15"/>
    <w:rsid w:val="0024394C"/>
    <w:rsid w:val="0024532F"/>
    <w:rsid w:val="00245B80"/>
    <w:rsid w:val="002472B2"/>
    <w:rsid w:val="002504C9"/>
    <w:rsid w:val="002538A2"/>
    <w:rsid w:val="00253B9E"/>
    <w:rsid w:val="00254AE6"/>
    <w:rsid w:val="00254C12"/>
    <w:rsid w:val="002552ED"/>
    <w:rsid w:val="0025552E"/>
    <w:rsid w:val="00257490"/>
    <w:rsid w:val="0025770D"/>
    <w:rsid w:val="00261269"/>
    <w:rsid w:val="002623E4"/>
    <w:rsid w:val="0026241C"/>
    <w:rsid w:val="00262CFA"/>
    <w:rsid w:val="00264213"/>
    <w:rsid w:val="002657AC"/>
    <w:rsid w:val="00270910"/>
    <w:rsid w:val="002742B3"/>
    <w:rsid w:val="002747EF"/>
    <w:rsid w:val="00274D74"/>
    <w:rsid w:val="00280046"/>
    <w:rsid w:val="0028179E"/>
    <w:rsid w:val="002827BD"/>
    <w:rsid w:val="002836ED"/>
    <w:rsid w:val="00285138"/>
    <w:rsid w:val="00292E06"/>
    <w:rsid w:val="00292E68"/>
    <w:rsid w:val="00294A32"/>
    <w:rsid w:val="0029691C"/>
    <w:rsid w:val="002A1672"/>
    <w:rsid w:val="002A372B"/>
    <w:rsid w:val="002A3876"/>
    <w:rsid w:val="002A5AFE"/>
    <w:rsid w:val="002A6DF3"/>
    <w:rsid w:val="002B0109"/>
    <w:rsid w:val="002B1C81"/>
    <w:rsid w:val="002B1CCD"/>
    <w:rsid w:val="002B3BFF"/>
    <w:rsid w:val="002B3C13"/>
    <w:rsid w:val="002B42D9"/>
    <w:rsid w:val="002B6C65"/>
    <w:rsid w:val="002B7821"/>
    <w:rsid w:val="002C1C8A"/>
    <w:rsid w:val="002C34DF"/>
    <w:rsid w:val="002C3813"/>
    <w:rsid w:val="002C48F0"/>
    <w:rsid w:val="002C49E0"/>
    <w:rsid w:val="002C6756"/>
    <w:rsid w:val="002C70D8"/>
    <w:rsid w:val="002C7350"/>
    <w:rsid w:val="002C7381"/>
    <w:rsid w:val="002C7AAC"/>
    <w:rsid w:val="002D0577"/>
    <w:rsid w:val="002D1051"/>
    <w:rsid w:val="002D2F4D"/>
    <w:rsid w:val="002D5C93"/>
    <w:rsid w:val="002D5E46"/>
    <w:rsid w:val="002D6125"/>
    <w:rsid w:val="002E0BEB"/>
    <w:rsid w:val="002E0C6E"/>
    <w:rsid w:val="002E2266"/>
    <w:rsid w:val="002E233E"/>
    <w:rsid w:val="002E3036"/>
    <w:rsid w:val="002F14D1"/>
    <w:rsid w:val="002F1CEB"/>
    <w:rsid w:val="002F1EBC"/>
    <w:rsid w:val="002F4E5A"/>
    <w:rsid w:val="002F5DD5"/>
    <w:rsid w:val="0030289E"/>
    <w:rsid w:val="003035B9"/>
    <w:rsid w:val="0030371C"/>
    <w:rsid w:val="00303783"/>
    <w:rsid w:val="003050BB"/>
    <w:rsid w:val="0030681B"/>
    <w:rsid w:val="003109AE"/>
    <w:rsid w:val="00312B9D"/>
    <w:rsid w:val="003131E9"/>
    <w:rsid w:val="0031471A"/>
    <w:rsid w:val="003149CE"/>
    <w:rsid w:val="003170C8"/>
    <w:rsid w:val="00317C06"/>
    <w:rsid w:val="00320B7C"/>
    <w:rsid w:val="0032119A"/>
    <w:rsid w:val="00321969"/>
    <w:rsid w:val="00321AB7"/>
    <w:rsid w:val="00322483"/>
    <w:rsid w:val="003374FD"/>
    <w:rsid w:val="003406A8"/>
    <w:rsid w:val="00341134"/>
    <w:rsid w:val="003424CA"/>
    <w:rsid w:val="0034380C"/>
    <w:rsid w:val="003465C5"/>
    <w:rsid w:val="00347600"/>
    <w:rsid w:val="00350A2D"/>
    <w:rsid w:val="00351C4B"/>
    <w:rsid w:val="00354DE8"/>
    <w:rsid w:val="003553E0"/>
    <w:rsid w:val="00356854"/>
    <w:rsid w:val="003569D3"/>
    <w:rsid w:val="003569E2"/>
    <w:rsid w:val="00361097"/>
    <w:rsid w:val="003624A2"/>
    <w:rsid w:val="003642B8"/>
    <w:rsid w:val="0036574C"/>
    <w:rsid w:val="0036622C"/>
    <w:rsid w:val="003668A2"/>
    <w:rsid w:val="00367446"/>
    <w:rsid w:val="003719AD"/>
    <w:rsid w:val="003721AC"/>
    <w:rsid w:val="00372ED5"/>
    <w:rsid w:val="00374073"/>
    <w:rsid w:val="00375493"/>
    <w:rsid w:val="003774DD"/>
    <w:rsid w:val="00381A3A"/>
    <w:rsid w:val="00382066"/>
    <w:rsid w:val="0038407E"/>
    <w:rsid w:val="00384FB0"/>
    <w:rsid w:val="003853E6"/>
    <w:rsid w:val="00386658"/>
    <w:rsid w:val="00393CF6"/>
    <w:rsid w:val="00394752"/>
    <w:rsid w:val="003A092E"/>
    <w:rsid w:val="003A2DE2"/>
    <w:rsid w:val="003B3F43"/>
    <w:rsid w:val="003B7034"/>
    <w:rsid w:val="003B707F"/>
    <w:rsid w:val="003B7CDD"/>
    <w:rsid w:val="003C1605"/>
    <w:rsid w:val="003C37C3"/>
    <w:rsid w:val="003C524F"/>
    <w:rsid w:val="003C619A"/>
    <w:rsid w:val="003C664F"/>
    <w:rsid w:val="003C71EB"/>
    <w:rsid w:val="003D0397"/>
    <w:rsid w:val="003D6239"/>
    <w:rsid w:val="003D7985"/>
    <w:rsid w:val="003E0FD7"/>
    <w:rsid w:val="003E12DF"/>
    <w:rsid w:val="003E2B4A"/>
    <w:rsid w:val="003E2F43"/>
    <w:rsid w:val="003E3985"/>
    <w:rsid w:val="003E5959"/>
    <w:rsid w:val="003F18F2"/>
    <w:rsid w:val="003F2E05"/>
    <w:rsid w:val="003F4F4F"/>
    <w:rsid w:val="003F57EE"/>
    <w:rsid w:val="003F5F1C"/>
    <w:rsid w:val="003F7699"/>
    <w:rsid w:val="003F77A9"/>
    <w:rsid w:val="0040184D"/>
    <w:rsid w:val="004024C3"/>
    <w:rsid w:val="0040272C"/>
    <w:rsid w:val="00403A92"/>
    <w:rsid w:val="00403ADF"/>
    <w:rsid w:val="00404B37"/>
    <w:rsid w:val="00404E7B"/>
    <w:rsid w:val="00405AA3"/>
    <w:rsid w:val="00405DD6"/>
    <w:rsid w:val="00406705"/>
    <w:rsid w:val="004076A7"/>
    <w:rsid w:val="0041109C"/>
    <w:rsid w:val="00411FCF"/>
    <w:rsid w:val="00413368"/>
    <w:rsid w:val="004139CE"/>
    <w:rsid w:val="00415EFA"/>
    <w:rsid w:val="004169F5"/>
    <w:rsid w:val="00417C5B"/>
    <w:rsid w:val="00424A8D"/>
    <w:rsid w:val="004259A8"/>
    <w:rsid w:val="004276BC"/>
    <w:rsid w:val="00433018"/>
    <w:rsid w:val="00437511"/>
    <w:rsid w:val="00437ABC"/>
    <w:rsid w:val="004405F1"/>
    <w:rsid w:val="00442FA6"/>
    <w:rsid w:val="00445BDC"/>
    <w:rsid w:val="00446778"/>
    <w:rsid w:val="00446963"/>
    <w:rsid w:val="00446E1D"/>
    <w:rsid w:val="004472DC"/>
    <w:rsid w:val="00452E95"/>
    <w:rsid w:val="00454774"/>
    <w:rsid w:val="00454BBB"/>
    <w:rsid w:val="0045515A"/>
    <w:rsid w:val="00456A7C"/>
    <w:rsid w:val="00457F0D"/>
    <w:rsid w:val="00461C66"/>
    <w:rsid w:val="00461FFE"/>
    <w:rsid w:val="0046232F"/>
    <w:rsid w:val="00462820"/>
    <w:rsid w:val="004641DC"/>
    <w:rsid w:val="00464374"/>
    <w:rsid w:val="0046708C"/>
    <w:rsid w:val="0046758A"/>
    <w:rsid w:val="00467958"/>
    <w:rsid w:val="004703C8"/>
    <w:rsid w:val="0047063B"/>
    <w:rsid w:val="004714F8"/>
    <w:rsid w:val="00471C73"/>
    <w:rsid w:val="0047283C"/>
    <w:rsid w:val="00473C39"/>
    <w:rsid w:val="00474750"/>
    <w:rsid w:val="00476904"/>
    <w:rsid w:val="00480344"/>
    <w:rsid w:val="00480E05"/>
    <w:rsid w:val="00481858"/>
    <w:rsid w:val="00483A5B"/>
    <w:rsid w:val="004847A6"/>
    <w:rsid w:val="00487F3B"/>
    <w:rsid w:val="00493307"/>
    <w:rsid w:val="004953E1"/>
    <w:rsid w:val="0049684A"/>
    <w:rsid w:val="00497C6E"/>
    <w:rsid w:val="004A0B03"/>
    <w:rsid w:val="004A33F6"/>
    <w:rsid w:val="004A4649"/>
    <w:rsid w:val="004A4C5B"/>
    <w:rsid w:val="004A6173"/>
    <w:rsid w:val="004A6234"/>
    <w:rsid w:val="004A7E02"/>
    <w:rsid w:val="004B08D8"/>
    <w:rsid w:val="004B50A4"/>
    <w:rsid w:val="004B5F3C"/>
    <w:rsid w:val="004B7E8D"/>
    <w:rsid w:val="004C39CE"/>
    <w:rsid w:val="004C40D2"/>
    <w:rsid w:val="004C5BAA"/>
    <w:rsid w:val="004C6D1D"/>
    <w:rsid w:val="004C72EC"/>
    <w:rsid w:val="004C7486"/>
    <w:rsid w:val="004D23C6"/>
    <w:rsid w:val="004D2802"/>
    <w:rsid w:val="004D2C4C"/>
    <w:rsid w:val="004D482C"/>
    <w:rsid w:val="004D68E6"/>
    <w:rsid w:val="004D741E"/>
    <w:rsid w:val="004D7A1C"/>
    <w:rsid w:val="004E196B"/>
    <w:rsid w:val="004E1992"/>
    <w:rsid w:val="004E37ED"/>
    <w:rsid w:val="004E49CA"/>
    <w:rsid w:val="004E4C20"/>
    <w:rsid w:val="004E77C0"/>
    <w:rsid w:val="004F0FEF"/>
    <w:rsid w:val="004F2E9F"/>
    <w:rsid w:val="004F37D4"/>
    <w:rsid w:val="004F5490"/>
    <w:rsid w:val="004F6C9F"/>
    <w:rsid w:val="004F74C6"/>
    <w:rsid w:val="00500357"/>
    <w:rsid w:val="005017F7"/>
    <w:rsid w:val="005045A7"/>
    <w:rsid w:val="0050476A"/>
    <w:rsid w:val="00505806"/>
    <w:rsid w:val="00505DE1"/>
    <w:rsid w:val="00506225"/>
    <w:rsid w:val="005078E4"/>
    <w:rsid w:val="00507CD2"/>
    <w:rsid w:val="00507D47"/>
    <w:rsid w:val="00510F59"/>
    <w:rsid w:val="00513030"/>
    <w:rsid w:val="00514948"/>
    <w:rsid w:val="00515F0E"/>
    <w:rsid w:val="00516F3D"/>
    <w:rsid w:val="005200BC"/>
    <w:rsid w:val="00520913"/>
    <w:rsid w:val="00521101"/>
    <w:rsid w:val="005211DF"/>
    <w:rsid w:val="0052310A"/>
    <w:rsid w:val="00524345"/>
    <w:rsid w:val="00525A0D"/>
    <w:rsid w:val="005315DC"/>
    <w:rsid w:val="00532288"/>
    <w:rsid w:val="005325EC"/>
    <w:rsid w:val="00532EE2"/>
    <w:rsid w:val="00533613"/>
    <w:rsid w:val="00535750"/>
    <w:rsid w:val="00537B96"/>
    <w:rsid w:val="00537F9A"/>
    <w:rsid w:val="00543D72"/>
    <w:rsid w:val="00544D6C"/>
    <w:rsid w:val="005471B7"/>
    <w:rsid w:val="00550565"/>
    <w:rsid w:val="005509FD"/>
    <w:rsid w:val="0055106B"/>
    <w:rsid w:val="00553600"/>
    <w:rsid w:val="005536BE"/>
    <w:rsid w:val="00554972"/>
    <w:rsid w:val="00554978"/>
    <w:rsid w:val="00554F36"/>
    <w:rsid w:val="00560A81"/>
    <w:rsid w:val="00561C4B"/>
    <w:rsid w:val="00564145"/>
    <w:rsid w:val="005641E1"/>
    <w:rsid w:val="00565146"/>
    <w:rsid w:val="00567945"/>
    <w:rsid w:val="00567C53"/>
    <w:rsid w:val="00567C7C"/>
    <w:rsid w:val="0057195D"/>
    <w:rsid w:val="005756E0"/>
    <w:rsid w:val="00575AE0"/>
    <w:rsid w:val="00577182"/>
    <w:rsid w:val="00577544"/>
    <w:rsid w:val="00583143"/>
    <w:rsid w:val="00584D47"/>
    <w:rsid w:val="005853B2"/>
    <w:rsid w:val="00587650"/>
    <w:rsid w:val="00587867"/>
    <w:rsid w:val="00587915"/>
    <w:rsid w:val="00587968"/>
    <w:rsid w:val="00587992"/>
    <w:rsid w:val="00587C81"/>
    <w:rsid w:val="00592391"/>
    <w:rsid w:val="005939E9"/>
    <w:rsid w:val="00593C58"/>
    <w:rsid w:val="005943D9"/>
    <w:rsid w:val="00596A90"/>
    <w:rsid w:val="005A0357"/>
    <w:rsid w:val="005A049C"/>
    <w:rsid w:val="005A0798"/>
    <w:rsid w:val="005A442C"/>
    <w:rsid w:val="005B0EE3"/>
    <w:rsid w:val="005B1373"/>
    <w:rsid w:val="005B19E5"/>
    <w:rsid w:val="005B203A"/>
    <w:rsid w:val="005B60ED"/>
    <w:rsid w:val="005B67B8"/>
    <w:rsid w:val="005B71BD"/>
    <w:rsid w:val="005C0185"/>
    <w:rsid w:val="005C0806"/>
    <w:rsid w:val="005C0826"/>
    <w:rsid w:val="005C0832"/>
    <w:rsid w:val="005C0999"/>
    <w:rsid w:val="005C1482"/>
    <w:rsid w:val="005C31F5"/>
    <w:rsid w:val="005C328F"/>
    <w:rsid w:val="005C5956"/>
    <w:rsid w:val="005C5DE5"/>
    <w:rsid w:val="005C6DC8"/>
    <w:rsid w:val="005C7A2F"/>
    <w:rsid w:val="005D166E"/>
    <w:rsid w:val="005D1EE7"/>
    <w:rsid w:val="005D1FF7"/>
    <w:rsid w:val="005D708C"/>
    <w:rsid w:val="005D7E2A"/>
    <w:rsid w:val="005E12B7"/>
    <w:rsid w:val="005E1809"/>
    <w:rsid w:val="005E4613"/>
    <w:rsid w:val="005E4BB7"/>
    <w:rsid w:val="005E6C4E"/>
    <w:rsid w:val="005E7DA9"/>
    <w:rsid w:val="005F1609"/>
    <w:rsid w:val="005F2E02"/>
    <w:rsid w:val="005F3039"/>
    <w:rsid w:val="005F492D"/>
    <w:rsid w:val="005F5D88"/>
    <w:rsid w:val="005F62D5"/>
    <w:rsid w:val="005F6CAB"/>
    <w:rsid w:val="005F7C9F"/>
    <w:rsid w:val="00602CD9"/>
    <w:rsid w:val="00603460"/>
    <w:rsid w:val="00603B7B"/>
    <w:rsid w:val="0060781C"/>
    <w:rsid w:val="00610034"/>
    <w:rsid w:val="00611875"/>
    <w:rsid w:val="00611ECC"/>
    <w:rsid w:val="006120F0"/>
    <w:rsid w:val="00613CA6"/>
    <w:rsid w:val="0061508C"/>
    <w:rsid w:val="0061744F"/>
    <w:rsid w:val="00620264"/>
    <w:rsid w:val="006209B6"/>
    <w:rsid w:val="00621089"/>
    <w:rsid w:val="006226AB"/>
    <w:rsid w:val="00622957"/>
    <w:rsid w:val="006229B5"/>
    <w:rsid w:val="006233AC"/>
    <w:rsid w:val="00623AFE"/>
    <w:rsid w:val="00623F02"/>
    <w:rsid w:val="00630830"/>
    <w:rsid w:val="00631DFE"/>
    <w:rsid w:val="0063400E"/>
    <w:rsid w:val="00634E4C"/>
    <w:rsid w:val="00636422"/>
    <w:rsid w:val="00637204"/>
    <w:rsid w:val="00640CA4"/>
    <w:rsid w:val="00643948"/>
    <w:rsid w:val="0064454F"/>
    <w:rsid w:val="00647330"/>
    <w:rsid w:val="00647334"/>
    <w:rsid w:val="00650B84"/>
    <w:rsid w:val="0065223E"/>
    <w:rsid w:val="0065279F"/>
    <w:rsid w:val="00652AB1"/>
    <w:rsid w:val="00653566"/>
    <w:rsid w:val="00654278"/>
    <w:rsid w:val="0065449E"/>
    <w:rsid w:val="0066012A"/>
    <w:rsid w:val="00660426"/>
    <w:rsid w:val="00660821"/>
    <w:rsid w:val="00660DAB"/>
    <w:rsid w:val="00664756"/>
    <w:rsid w:val="00666627"/>
    <w:rsid w:val="00667F6F"/>
    <w:rsid w:val="00670558"/>
    <w:rsid w:val="00672415"/>
    <w:rsid w:val="00676D5A"/>
    <w:rsid w:val="006776FD"/>
    <w:rsid w:val="00677842"/>
    <w:rsid w:val="00677DB3"/>
    <w:rsid w:val="0068068F"/>
    <w:rsid w:val="00681D04"/>
    <w:rsid w:val="00681EEF"/>
    <w:rsid w:val="00683560"/>
    <w:rsid w:val="006847A5"/>
    <w:rsid w:val="00684D50"/>
    <w:rsid w:val="00685599"/>
    <w:rsid w:val="006857B4"/>
    <w:rsid w:val="00685A81"/>
    <w:rsid w:val="00692134"/>
    <w:rsid w:val="006923D7"/>
    <w:rsid w:val="0069270F"/>
    <w:rsid w:val="00693D68"/>
    <w:rsid w:val="0069435F"/>
    <w:rsid w:val="00694A20"/>
    <w:rsid w:val="006958FB"/>
    <w:rsid w:val="00697A1F"/>
    <w:rsid w:val="006A0574"/>
    <w:rsid w:val="006A2552"/>
    <w:rsid w:val="006B1A2F"/>
    <w:rsid w:val="006B27AC"/>
    <w:rsid w:val="006B35A3"/>
    <w:rsid w:val="006B530A"/>
    <w:rsid w:val="006B6DD8"/>
    <w:rsid w:val="006B7A38"/>
    <w:rsid w:val="006C011C"/>
    <w:rsid w:val="006C0858"/>
    <w:rsid w:val="006C0F87"/>
    <w:rsid w:val="006C1BFD"/>
    <w:rsid w:val="006C257F"/>
    <w:rsid w:val="006C281E"/>
    <w:rsid w:val="006C3B4F"/>
    <w:rsid w:val="006C3CC8"/>
    <w:rsid w:val="006C48F0"/>
    <w:rsid w:val="006C58CF"/>
    <w:rsid w:val="006C6A22"/>
    <w:rsid w:val="006C76AA"/>
    <w:rsid w:val="006D2CE9"/>
    <w:rsid w:val="006D65E7"/>
    <w:rsid w:val="006D778C"/>
    <w:rsid w:val="006E2BB5"/>
    <w:rsid w:val="006E2D72"/>
    <w:rsid w:val="006E56D1"/>
    <w:rsid w:val="006E577B"/>
    <w:rsid w:val="006E664E"/>
    <w:rsid w:val="006F1758"/>
    <w:rsid w:val="006F2539"/>
    <w:rsid w:val="007054FD"/>
    <w:rsid w:val="00705659"/>
    <w:rsid w:val="00705F42"/>
    <w:rsid w:val="007061BA"/>
    <w:rsid w:val="0070620B"/>
    <w:rsid w:val="0070712A"/>
    <w:rsid w:val="007111ED"/>
    <w:rsid w:val="007114E3"/>
    <w:rsid w:val="007118F1"/>
    <w:rsid w:val="00712CAE"/>
    <w:rsid w:val="00717129"/>
    <w:rsid w:val="0071714F"/>
    <w:rsid w:val="007208A1"/>
    <w:rsid w:val="00732018"/>
    <w:rsid w:val="0073203D"/>
    <w:rsid w:val="007345CC"/>
    <w:rsid w:val="00735181"/>
    <w:rsid w:val="00736412"/>
    <w:rsid w:val="007372DF"/>
    <w:rsid w:val="00740C28"/>
    <w:rsid w:val="00741077"/>
    <w:rsid w:val="007414FC"/>
    <w:rsid w:val="007424C2"/>
    <w:rsid w:val="00742762"/>
    <w:rsid w:val="00744A70"/>
    <w:rsid w:val="00750F7D"/>
    <w:rsid w:val="00750FFF"/>
    <w:rsid w:val="007511A6"/>
    <w:rsid w:val="00754600"/>
    <w:rsid w:val="007547B9"/>
    <w:rsid w:val="00754DB4"/>
    <w:rsid w:val="0076209C"/>
    <w:rsid w:val="0076492C"/>
    <w:rsid w:val="00766CAB"/>
    <w:rsid w:val="00771425"/>
    <w:rsid w:val="00771733"/>
    <w:rsid w:val="00771AFF"/>
    <w:rsid w:val="007720FC"/>
    <w:rsid w:val="00772676"/>
    <w:rsid w:val="00772BAA"/>
    <w:rsid w:val="007749BE"/>
    <w:rsid w:val="00774FEC"/>
    <w:rsid w:val="00777702"/>
    <w:rsid w:val="00784260"/>
    <w:rsid w:val="007845B4"/>
    <w:rsid w:val="00785A1D"/>
    <w:rsid w:val="00786A95"/>
    <w:rsid w:val="00787291"/>
    <w:rsid w:val="00790070"/>
    <w:rsid w:val="0079039C"/>
    <w:rsid w:val="00791302"/>
    <w:rsid w:val="00791F5D"/>
    <w:rsid w:val="007924EA"/>
    <w:rsid w:val="00795A39"/>
    <w:rsid w:val="00797963"/>
    <w:rsid w:val="007A0E5D"/>
    <w:rsid w:val="007A2567"/>
    <w:rsid w:val="007A30F4"/>
    <w:rsid w:val="007A6F28"/>
    <w:rsid w:val="007A71CF"/>
    <w:rsid w:val="007B1E23"/>
    <w:rsid w:val="007B3A4F"/>
    <w:rsid w:val="007B4780"/>
    <w:rsid w:val="007B5417"/>
    <w:rsid w:val="007B5422"/>
    <w:rsid w:val="007B62E2"/>
    <w:rsid w:val="007B6784"/>
    <w:rsid w:val="007B727B"/>
    <w:rsid w:val="007C0796"/>
    <w:rsid w:val="007C1D7D"/>
    <w:rsid w:val="007C298C"/>
    <w:rsid w:val="007C30F5"/>
    <w:rsid w:val="007C53CB"/>
    <w:rsid w:val="007D1509"/>
    <w:rsid w:val="007D46B8"/>
    <w:rsid w:val="007D55E5"/>
    <w:rsid w:val="007D6E7A"/>
    <w:rsid w:val="007D72F2"/>
    <w:rsid w:val="007D7409"/>
    <w:rsid w:val="007D7F48"/>
    <w:rsid w:val="007E34E5"/>
    <w:rsid w:val="007E4898"/>
    <w:rsid w:val="007E50BB"/>
    <w:rsid w:val="007E6815"/>
    <w:rsid w:val="007F02B8"/>
    <w:rsid w:val="007F06AF"/>
    <w:rsid w:val="007F07AE"/>
    <w:rsid w:val="007F0EBF"/>
    <w:rsid w:val="007F4706"/>
    <w:rsid w:val="007F5448"/>
    <w:rsid w:val="007F6198"/>
    <w:rsid w:val="007F6AEA"/>
    <w:rsid w:val="007F7483"/>
    <w:rsid w:val="007F78E1"/>
    <w:rsid w:val="0080271C"/>
    <w:rsid w:val="0080655D"/>
    <w:rsid w:val="00807E50"/>
    <w:rsid w:val="00811847"/>
    <w:rsid w:val="00811B79"/>
    <w:rsid w:val="0081318A"/>
    <w:rsid w:val="00815BB4"/>
    <w:rsid w:val="00817103"/>
    <w:rsid w:val="008179DC"/>
    <w:rsid w:val="00820678"/>
    <w:rsid w:val="008207E3"/>
    <w:rsid w:val="0082103A"/>
    <w:rsid w:val="00821E69"/>
    <w:rsid w:val="008249AF"/>
    <w:rsid w:val="008251F9"/>
    <w:rsid w:val="008253F7"/>
    <w:rsid w:val="00830132"/>
    <w:rsid w:val="00831642"/>
    <w:rsid w:val="00832CF0"/>
    <w:rsid w:val="00833001"/>
    <w:rsid w:val="00834371"/>
    <w:rsid w:val="00836C1C"/>
    <w:rsid w:val="008370E6"/>
    <w:rsid w:val="00837D3E"/>
    <w:rsid w:val="0084105B"/>
    <w:rsid w:val="00842A72"/>
    <w:rsid w:val="00842E50"/>
    <w:rsid w:val="00843001"/>
    <w:rsid w:val="00846688"/>
    <w:rsid w:val="00847BA1"/>
    <w:rsid w:val="00850ED6"/>
    <w:rsid w:val="008533E3"/>
    <w:rsid w:val="00853913"/>
    <w:rsid w:val="00854642"/>
    <w:rsid w:val="00855331"/>
    <w:rsid w:val="008573EF"/>
    <w:rsid w:val="00857925"/>
    <w:rsid w:val="00862593"/>
    <w:rsid w:val="00862609"/>
    <w:rsid w:val="00864DC7"/>
    <w:rsid w:val="00865181"/>
    <w:rsid w:val="00866BE7"/>
    <w:rsid w:val="008726DA"/>
    <w:rsid w:val="008727C4"/>
    <w:rsid w:val="00872B54"/>
    <w:rsid w:val="0087518C"/>
    <w:rsid w:val="008753A1"/>
    <w:rsid w:val="008761AF"/>
    <w:rsid w:val="00880F7A"/>
    <w:rsid w:val="00882587"/>
    <w:rsid w:val="00882C62"/>
    <w:rsid w:val="008853DC"/>
    <w:rsid w:val="0088763F"/>
    <w:rsid w:val="00890D6C"/>
    <w:rsid w:val="00891C0E"/>
    <w:rsid w:val="00892211"/>
    <w:rsid w:val="00892533"/>
    <w:rsid w:val="008938C7"/>
    <w:rsid w:val="00893F8E"/>
    <w:rsid w:val="00894EC6"/>
    <w:rsid w:val="0089773F"/>
    <w:rsid w:val="008A2C5F"/>
    <w:rsid w:val="008A2DC8"/>
    <w:rsid w:val="008A4064"/>
    <w:rsid w:val="008A4443"/>
    <w:rsid w:val="008A5AAC"/>
    <w:rsid w:val="008A6A52"/>
    <w:rsid w:val="008A7ADB"/>
    <w:rsid w:val="008B0E2B"/>
    <w:rsid w:val="008B2B3C"/>
    <w:rsid w:val="008B2F0E"/>
    <w:rsid w:val="008B364A"/>
    <w:rsid w:val="008B6A93"/>
    <w:rsid w:val="008C098A"/>
    <w:rsid w:val="008C0CA8"/>
    <w:rsid w:val="008C11FF"/>
    <w:rsid w:val="008C5498"/>
    <w:rsid w:val="008C78CB"/>
    <w:rsid w:val="008C7CC9"/>
    <w:rsid w:val="008D0689"/>
    <w:rsid w:val="008D2E73"/>
    <w:rsid w:val="008D2EE0"/>
    <w:rsid w:val="008D3394"/>
    <w:rsid w:val="008D37F9"/>
    <w:rsid w:val="008D6BB6"/>
    <w:rsid w:val="008D759F"/>
    <w:rsid w:val="008D7CE0"/>
    <w:rsid w:val="008E0F5A"/>
    <w:rsid w:val="008E1E0D"/>
    <w:rsid w:val="008E2138"/>
    <w:rsid w:val="008E390E"/>
    <w:rsid w:val="008E4B98"/>
    <w:rsid w:val="008E57F5"/>
    <w:rsid w:val="008E6574"/>
    <w:rsid w:val="008E658F"/>
    <w:rsid w:val="008E71AB"/>
    <w:rsid w:val="008E74E0"/>
    <w:rsid w:val="008E7537"/>
    <w:rsid w:val="008E7810"/>
    <w:rsid w:val="008E783D"/>
    <w:rsid w:val="008F040E"/>
    <w:rsid w:val="008F1B80"/>
    <w:rsid w:val="008F20A3"/>
    <w:rsid w:val="008F269B"/>
    <w:rsid w:val="008F5697"/>
    <w:rsid w:val="008F7D0C"/>
    <w:rsid w:val="00901209"/>
    <w:rsid w:val="00901471"/>
    <w:rsid w:val="00903145"/>
    <w:rsid w:val="00903A77"/>
    <w:rsid w:val="00905649"/>
    <w:rsid w:val="009069B2"/>
    <w:rsid w:val="0090716E"/>
    <w:rsid w:val="00907E62"/>
    <w:rsid w:val="00910259"/>
    <w:rsid w:val="00914C63"/>
    <w:rsid w:val="00917450"/>
    <w:rsid w:val="00920B21"/>
    <w:rsid w:val="00921599"/>
    <w:rsid w:val="009220FA"/>
    <w:rsid w:val="00922A90"/>
    <w:rsid w:val="009270AB"/>
    <w:rsid w:val="00927B4B"/>
    <w:rsid w:val="00930178"/>
    <w:rsid w:val="0093231F"/>
    <w:rsid w:val="009327B4"/>
    <w:rsid w:val="00933216"/>
    <w:rsid w:val="0093521D"/>
    <w:rsid w:val="009356E5"/>
    <w:rsid w:val="00936460"/>
    <w:rsid w:val="00936A20"/>
    <w:rsid w:val="009408DA"/>
    <w:rsid w:val="00941D6A"/>
    <w:rsid w:val="00946B03"/>
    <w:rsid w:val="00947BC7"/>
    <w:rsid w:val="00950063"/>
    <w:rsid w:val="00950BF1"/>
    <w:rsid w:val="00950D49"/>
    <w:rsid w:val="00954150"/>
    <w:rsid w:val="0096011D"/>
    <w:rsid w:val="0096117A"/>
    <w:rsid w:val="00961C5C"/>
    <w:rsid w:val="009632A1"/>
    <w:rsid w:val="00963491"/>
    <w:rsid w:val="00965A5A"/>
    <w:rsid w:val="00965A82"/>
    <w:rsid w:val="00966558"/>
    <w:rsid w:val="009667E8"/>
    <w:rsid w:val="00967658"/>
    <w:rsid w:val="00971A12"/>
    <w:rsid w:val="00974A0A"/>
    <w:rsid w:val="00977193"/>
    <w:rsid w:val="009810DF"/>
    <w:rsid w:val="00983364"/>
    <w:rsid w:val="00983602"/>
    <w:rsid w:val="009870A4"/>
    <w:rsid w:val="00987419"/>
    <w:rsid w:val="009909AD"/>
    <w:rsid w:val="00990B9F"/>
    <w:rsid w:val="00993042"/>
    <w:rsid w:val="00994485"/>
    <w:rsid w:val="00995F76"/>
    <w:rsid w:val="0099752A"/>
    <w:rsid w:val="00997D3B"/>
    <w:rsid w:val="009A1633"/>
    <w:rsid w:val="009A2D4C"/>
    <w:rsid w:val="009A35B4"/>
    <w:rsid w:val="009A3D9A"/>
    <w:rsid w:val="009A44EC"/>
    <w:rsid w:val="009A506C"/>
    <w:rsid w:val="009A5984"/>
    <w:rsid w:val="009A5FD1"/>
    <w:rsid w:val="009A6085"/>
    <w:rsid w:val="009A624F"/>
    <w:rsid w:val="009A6A0C"/>
    <w:rsid w:val="009B1A26"/>
    <w:rsid w:val="009B5A95"/>
    <w:rsid w:val="009B7ACA"/>
    <w:rsid w:val="009B7E21"/>
    <w:rsid w:val="009C0A05"/>
    <w:rsid w:val="009C0A47"/>
    <w:rsid w:val="009C2556"/>
    <w:rsid w:val="009C3509"/>
    <w:rsid w:val="009C4227"/>
    <w:rsid w:val="009C5C7B"/>
    <w:rsid w:val="009C7608"/>
    <w:rsid w:val="009D0767"/>
    <w:rsid w:val="009D1416"/>
    <w:rsid w:val="009D194C"/>
    <w:rsid w:val="009D2437"/>
    <w:rsid w:val="009D5AC4"/>
    <w:rsid w:val="009D665C"/>
    <w:rsid w:val="009E0D77"/>
    <w:rsid w:val="009E156D"/>
    <w:rsid w:val="009E3095"/>
    <w:rsid w:val="009E31C8"/>
    <w:rsid w:val="009E3C2E"/>
    <w:rsid w:val="009E4C37"/>
    <w:rsid w:val="009E4E23"/>
    <w:rsid w:val="009E50AC"/>
    <w:rsid w:val="009E59E9"/>
    <w:rsid w:val="009E6F08"/>
    <w:rsid w:val="009E7331"/>
    <w:rsid w:val="009F05E2"/>
    <w:rsid w:val="009F17D3"/>
    <w:rsid w:val="009F4336"/>
    <w:rsid w:val="009F50AC"/>
    <w:rsid w:val="009F52EC"/>
    <w:rsid w:val="009F6B15"/>
    <w:rsid w:val="009F7CA3"/>
    <w:rsid w:val="00A025FA"/>
    <w:rsid w:val="00A03ACD"/>
    <w:rsid w:val="00A04914"/>
    <w:rsid w:val="00A05824"/>
    <w:rsid w:val="00A06681"/>
    <w:rsid w:val="00A06EDB"/>
    <w:rsid w:val="00A15385"/>
    <w:rsid w:val="00A15888"/>
    <w:rsid w:val="00A176EA"/>
    <w:rsid w:val="00A20BF7"/>
    <w:rsid w:val="00A23064"/>
    <w:rsid w:val="00A26DA2"/>
    <w:rsid w:val="00A3114F"/>
    <w:rsid w:val="00A318F6"/>
    <w:rsid w:val="00A31CEB"/>
    <w:rsid w:val="00A32A96"/>
    <w:rsid w:val="00A33FB0"/>
    <w:rsid w:val="00A347FF"/>
    <w:rsid w:val="00A34BA7"/>
    <w:rsid w:val="00A35E76"/>
    <w:rsid w:val="00A36CD6"/>
    <w:rsid w:val="00A36E01"/>
    <w:rsid w:val="00A36F39"/>
    <w:rsid w:val="00A405B3"/>
    <w:rsid w:val="00A40F7D"/>
    <w:rsid w:val="00A41678"/>
    <w:rsid w:val="00A41AE8"/>
    <w:rsid w:val="00A41EC5"/>
    <w:rsid w:val="00A4404B"/>
    <w:rsid w:val="00A472A8"/>
    <w:rsid w:val="00A53CBD"/>
    <w:rsid w:val="00A54DDA"/>
    <w:rsid w:val="00A5506A"/>
    <w:rsid w:val="00A57255"/>
    <w:rsid w:val="00A57CB2"/>
    <w:rsid w:val="00A620EB"/>
    <w:rsid w:val="00A64F57"/>
    <w:rsid w:val="00A65C59"/>
    <w:rsid w:val="00A70ABC"/>
    <w:rsid w:val="00A71C9C"/>
    <w:rsid w:val="00A749AE"/>
    <w:rsid w:val="00A753D2"/>
    <w:rsid w:val="00A75E43"/>
    <w:rsid w:val="00A76813"/>
    <w:rsid w:val="00A813F8"/>
    <w:rsid w:val="00A8208D"/>
    <w:rsid w:val="00A82179"/>
    <w:rsid w:val="00A82985"/>
    <w:rsid w:val="00A85034"/>
    <w:rsid w:val="00A85AE0"/>
    <w:rsid w:val="00A91FAC"/>
    <w:rsid w:val="00A9210F"/>
    <w:rsid w:val="00A92B35"/>
    <w:rsid w:val="00A92B4D"/>
    <w:rsid w:val="00A93AC7"/>
    <w:rsid w:val="00A94C0B"/>
    <w:rsid w:val="00A94EDD"/>
    <w:rsid w:val="00A96C57"/>
    <w:rsid w:val="00AA018C"/>
    <w:rsid w:val="00AA02F7"/>
    <w:rsid w:val="00AA294A"/>
    <w:rsid w:val="00AA381C"/>
    <w:rsid w:val="00AA5101"/>
    <w:rsid w:val="00AA5850"/>
    <w:rsid w:val="00AA5940"/>
    <w:rsid w:val="00AA6ED5"/>
    <w:rsid w:val="00AA71C2"/>
    <w:rsid w:val="00AB06F7"/>
    <w:rsid w:val="00AB1A07"/>
    <w:rsid w:val="00AB1DC1"/>
    <w:rsid w:val="00AB2414"/>
    <w:rsid w:val="00AB2C4A"/>
    <w:rsid w:val="00AB3DD9"/>
    <w:rsid w:val="00AB42FC"/>
    <w:rsid w:val="00AB520C"/>
    <w:rsid w:val="00AB62ED"/>
    <w:rsid w:val="00AC083C"/>
    <w:rsid w:val="00AC2463"/>
    <w:rsid w:val="00AC2BD5"/>
    <w:rsid w:val="00AC59C9"/>
    <w:rsid w:val="00AC66B3"/>
    <w:rsid w:val="00AC6B67"/>
    <w:rsid w:val="00AD1DED"/>
    <w:rsid w:val="00AD388A"/>
    <w:rsid w:val="00AD42F8"/>
    <w:rsid w:val="00AD45B2"/>
    <w:rsid w:val="00AD73D7"/>
    <w:rsid w:val="00AE11EE"/>
    <w:rsid w:val="00AE2022"/>
    <w:rsid w:val="00AE20B2"/>
    <w:rsid w:val="00AE2F85"/>
    <w:rsid w:val="00AE74E0"/>
    <w:rsid w:val="00AF0228"/>
    <w:rsid w:val="00AF10FE"/>
    <w:rsid w:val="00AF1435"/>
    <w:rsid w:val="00AF19EF"/>
    <w:rsid w:val="00AF2FFC"/>
    <w:rsid w:val="00AF4268"/>
    <w:rsid w:val="00AF58A9"/>
    <w:rsid w:val="00AF7E4E"/>
    <w:rsid w:val="00B0116B"/>
    <w:rsid w:val="00B0184B"/>
    <w:rsid w:val="00B0339C"/>
    <w:rsid w:val="00B0347C"/>
    <w:rsid w:val="00B0431F"/>
    <w:rsid w:val="00B05059"/>
    <w:rsid w:val="00B05F6E"/>
    <w:rsid w:val="00B0669A"/>
    <w:rsid w:val="00B1232A"/>
    <w:rsid w:val="00B1299D"/>
    <w:rsid w:val="00B1344E"/>
    <w:rsid w:val="00B15BBE"/>
    <w:rsid w:val="00B162B0"/>
    <w:rsid w:val="00B16A3A"/>
    <w:rsid w:val="00B16B1F"/>
    <w:rsid w:val="00B16C02"/>
    <w:rsid w:val="00B23479"/>
    <w:rsid w:val="00B24721"/>
    <w:rsid w:val="00B27628"/>
    <w:rsid w:val="00B278B6"/>
    <w:rsid w:val="00B335F7"/>
    <w:rsid w:val="00B34B88"/>
    <w:rsid w:val="00B35CAB"/>
    <w:rsid w:val="00B36168"/>
    <w:rsid w:val="00B406C1"/>
    <w:rsid w:val="00B41CC8"/>
    <w:rsid w:val="00B4429D"/>
    <w:rsid w:val="00B4462F"/>
    <w:rsid w:val="00B4490D"/>
    <w:rsid w:val="00B45FD8"/>
    <w:rsid w:val="00B5040B"/>
    <w:rsid w:val="00B50437"/>
    <w:rsid w:val="00B520D3"/>
    <w:rsid w:val="00B531B9"/>
    <w:rsid w:val="00B53545"/>
    <w:rsid w:val="00B53B03"/>
    <w:rsid w:val="00B53FE9"/>
    <w:rsid w:val="00B5749B"/>
    <w:rsid w:val="00B60920"/>
    <w:rsid w:val="00B60970"/>
    <w:rsid w:val="00B61679"/>
    <w:rsid w:val="00B62971"/>
    <w:rsid w:val="00B64751"/>
    <w:rsid w:val="00B64D66"/>
    <w:rsid w:val="00B6586E"/>
    <w:rsid w:val="00B65BF8"/>
    <w:rsid w:val="00B665B3"/>
    <w:rsid w:val="00B70D7B"/>
    <w:rsid w:val="00B71793"/>
    <w:rsid w:val="00B747D3"/>
    <w:rsid w:val="00B7651D"/>
    <w:rsid w:val="00B76ECC"/>
    <w:rsid w:val="00B770B2"/>
    <w:rsid w:val="00B77648"/>
    <w:rsid w:val="00B809F4"/>
    <w:rsid w:val="00B80A8A"/>
    <w:rsid w:val="00B8330B"/>
    <w:rsid w:val="00B8688B"/>
    <w:rsid w:val="00B90257"/>
    <w:rsid w:val="00B902D8"/>
    <w:rsid w:val="00B905B7"/>
    <w:rsid w:val="00B915BA"/>
    <w:rsid w:val="00B92876"/>
    <w:rsid w:val="00B92A1C"/>
    <w:rsid w:val="00B92CEE"/>
    <w:rsid w:val="00B934A0"/>
    <w:rsid w:val="00B936DA"/>
    <w:rsid w:val="00B93DA1"/>
    <w:rsid w:val="00B95A5D"/>
    <w:rsid w:val="00B95ACD"/>
    <w:rsid w:val="00B973B2"/>
    <w:rsid w:val="00BA38BA"/>
    <w:rsid w:val="00BA755B"/>
    <w:rsid w:val="00BA790F"/>
    <w:rsid w:val="00BA795C"/>
    <w:rsid w:val="00BB0105"/>
    <w:rsid w:val="00BB1CE0"/>
    <w:rsid w:val="00BB231D"/>
    <w:rsid w:val="00BB2928"/>
    <w:rsid w:val="00BB3C36"/>
    <w:rsid w:val="00BB511E"/>
    <w:rsid w:val="00BB54E8"/>
    <w:rsid w:val="00BB57E4"/>
    <w:rsid w:val="00BB5E4C"/>
    <w:rsid w:val="00BB6F17"/>
    <w:rsid w:val="00BC0D9A"/>
    <w:rsid w:val="00BC25AA"/>
    <w:rsid w:val="00BC506E"/>
    <w:rsid w:val="00BC608A"/>
    <w:rsid w:val="00BC6190"/>
    <w:rsid w:val="00BC75BF"/>
    <w:rsid w:val="00BD1570"/>
    <w:rsid w:val="00BD1A48"/>
    <w:rsid w:val="00BD2883"/>
    <w:rsid w:val="00BD4FC2"/>
    <w:rsid w:val="00BE4F67"/>
    <w:rsid w:val="00BE6DA7"/>
    <w:rsid w:val="00BF14C9"/>
    <w:rsid w:val="00BF1CEE"/>
    <w:rsid w:val="00BF2BEB"/>
    <w:rsid w:val="00BF30DF"/>
    <w:rsid w:val="00BF4031"/>
    <w:rsid w:val="00BF52D3"/>
    <w:rsid w:val="00BF7850"/>
    <w:rsid w:val="00C0024B"/>
    <w:rsid w:val="00C0024F"/>
    <w:rsid w:val="00C01000"/>
    <w:rsid w:val="00C01BC3"/>
    <w:rsid w:val="00C01E2D"/>
    <w:rsid w:val="00C05058"/>
    <w:rsid w:val="00C07846"/>
    <w:rsid w:val="00C07FC4"/>
    <w:rsid w:val="00C11FCC"/>
    <w:rsid w:val="00C1251B"/>
    <w:rsid w:val="00C1372F"/>
    <w:rsid w:val="00C13A1F"/>
    <w:rsid w:val="00C13C8D"/>
    <w:rsid w:val="00C16BEE"/>
    <w:rsid w:val="00C16C02"/>
    <w:rsid w:val="00C17422"/>
    <w:rsid w:val="00C22E29"/>
    <w:rsid w:val="00C23255"/>
    <w:rsid w:val="00C232E1"/>
    <w:rsid w:val="00C23DF9"/>
    <w:rsid w:val="00C25E7C"/>
    <w:rsid w:val="00C272F5"/>
    <w:rsid w:val="00C27421"/>
    <w:rsid w:val="00C27CA9"/>
    <w:rsid w:val="00C31F2F"/>
    <w:rsid w:val="00C34470"/>
    <w:rsid w:val="00C358BE"/>
    <w:rsid w:val="00C35E7B"/>
    <w:rsid w:val="00C4087F"/>
    <w:rsid w:val="00C42225"/>
    <w:rsid w:val="00C43972"/>
    <w:rsid w:val="00C43A0F"/>
    <w:rsid w:val="00C44BFB"/>
    <w:rsid w:val="00C461E7"/>
    <w:rsid w:val="00C464CB"/>
    <w:rsid w:val="00C477BD"/>
    <w:rsid w:val="00C50AE3"/>
    <w:rsid w:val="00C50CC8"/>
    <w:rsid w:val="00C522A8"/>
    <w:rsid w:val="00C54E17"/>
    <w:rsid w:val="00C55CF8"/>
    <w:rsid w:val="00C570FB"/>
    <w:rsid w:val="00C60BE8"/>
    <w:rsid w:val="00C6289B"/>
    <w:rsid w:val="00C6527F"/>
    <w:rsid w:val="00C658A5"/>
    <w:rsid w:val="00C67F33"/>
    <w:rsid w:val="00C70424"/>
    <w:rsid w:val="00C76BBB"/>
    <w:rsid w:val="00C76C7A"/>
    <w:rsid w:val="00C77068"/>
    <w:rsid w:val="00C81E6E"/>
    <w:rsid w:val="00C82951"/>
    <w:rsid w:val="00C84444"/>
    <w:rsid w:val="00C87B17"/>
    <w:rsid w:val="00C907A2"/>
    <w:rsid w:val="00C9115E"/>
    <w:rsid w:val="00C95DE4"/>
    <w:rsid w:val="00C96C94"/>
    <w:rsid w:val="00C970E5"/>
    <w:rsid w:val="00CA2942"/>
    <w:rsid w:val="00CA3CB7"/>
    <w:rsid w:val="00CA44A3"/>
    <w:rsid w:val="00CA5DD3"/>
    <w:rsid w:val="00CB35C8"/>
    <w:rsid w:val="00CB3CB2"/>
    <w:rsid w:val="00CB43BD"/>
    <w:rsid w:val="00CB5E5D"/>
    <w:rsid w:val="00CB75BC"/>
    <w:rsid w:val="00CB7A83"/>
    <w:rsid w:val="00CC02B2"/>
    <w:rsid w:val="00CC10D6"/>
    <w:rsid w:val="00CC240D"/>
    <w:rsid w:val="00CC3196"/>
    <w:rsid w:val="00CC6743"/>
    <w:rsid w:val="00CD1BE0"/>
    <w:rsid w:val="00CD27AF"/>
    <w:rsid w:val="00CD2F0D"/>
    <w:rsid w:val="00CD7160"/>
    <w:rsid w:val="00CD76B2"/>
    <w:rsid w:val="00CE0387"/>
    <w:rsid w:val="00CE1571"/>
    <w:rsid w:val="00CE24B5"/>
    <w:rsid w:val="00CE3121"/>
    <w:rsid w:val="00CE453C"/>
    <w:rsid w:val="00CE475F"/>
    <w:rsid w:val="00CE608A"/>
    <w:rsid w:val="00CE6547"/>
    <w:rsid w:val="00CE7270"/>
    <w:rsid w:val="00CE7A80"/>
    <w:rsid w:val="00CF39CA"/>
    <w:rsid w:val="00CF53E3"/>
    <w:rsid w:val="00D020A8"/>
    <w:rsid w:val="00D02392"/>
    <w:rsid w:val="00D03B79"/>
    <w:rsid w:val="00D0427B"/>
    <w:rsid w:val="00D04B22"/>
    <w:rsid w:val="00D04E2B"/>
    <w:rsid w:val="00D058D7"/>
    <w:rsid w:val="00D075CD"/>
    <w:rsid w:val="00D0799B"/>
    <w:rsid w:val="00D11A79"/>
    <w:rsid w:val="00D12047"/>
    <w:rsid w:val="00D1256B"/>
    <w:rsid w:val="00D13571"/>
    <w:rsid w:val="00D13C4A"/>
    <w:rsid w:val="00D154CE"/>
    <w:rsid w:val="00D16BEF"/>
    <w:rsid w:val="00D17103"/>
    <w:rsid w:val="00D208E7"/>
    <w:rsid w:val="00D20B2B"/>
    <w:rsid w:val="00D20DB6"/>
    <w:rsid w:val="00D20E0A"/>
    <w:rsid w:val="00D21B90"/>
    <w:rsid w:val="00D221C8"/>
    <w:rsid w:val="00D22827"/>
    <w:rsid w:val="00D25857"/>
    <w:rsid w:val="00D2652B"/>
    <w:rsid w:val="00D3010A"/>
    <w:rsid w:val="00D30BC0"/>
    <w:rsid w:val="00D32037"/>
    <w:rsid w:val="00D322C5"/>
    <w:rsid w:val="00D329E2"/>
    <w:rsid w:val="00D3476F"/>
    <w:rsid w:val="00D35357"/>
    <w:rsid w:val="00D36DE7"/>
    <w:rsid w:val="00D4229E"/>
    <w:rsid w:val="00D42E35"/>
    <w:rsid w:val="00D46871"/>
    <w:rsid w:val="00D47625"/>
    <w:rsid w:val="00D51F45"/>
    <w:rsid w:val="00D544C7"/>
    <w:rsid w:val="00D5453C"/>
    <w:rsid w:val="00D54F59"/>
    <w:rsid w:val="00D5501A"/>
    <w:rsid w:val="00D55059"/>
    <w:rsid w:val="00D55A06"/>
    <w:rsid w:val="00D55C21"/>
    <w:rsid w:val="00D55D0D"/>
    <w:rsid w:val="00D55E2C"/>
    <w:rsid w:val="00D56A67"/>
    <w:rsid w:val="00D56CB0"/>
    <w:rsid w:val="00D61313"/>
    <w:rsid w:val="00D62625"/>
    <w:rsid w:val="00D6349F"/>
    <w:rsid w:val="00D6371C"/>
    <w:rsid w:val="00D64908"/>
    <w:rsid w:val="00D65370"/>
    <w:rsid w:val="00D66E2B"/>
    <w:rsid w:val="00D70788"/>
    <w:rsid w:val="00D711B9"/>
    <w:rsid w:val="00D75EE9"/>
    <w:rsid w:val="00D76589"/>
    <w:rsid w:val="00D82385"/>
    <w:rsid w:val="00D84544"/>
    <w:rsid w:val="00D85C39"/>
    <w:rsid w:val="00D87BAA"/>
    <w:rsid w:val="00D91847"/>
    <w:rsid w:val="00D95FB4"/>
    <w:rsid w:val="00D96F40"/>
    <w:rsid w:val="00DA0088"/>
    <w:rsid w:val="00DA30E0"/>
    <w:rsid w:val="00DA35B3"/>
    <w:rsid w:val="00DA4AD7"/>
    <w:rsid w:val="00DA4D05"/>
    <w:rsid w:val="00DA50D0"/>
    <w:rsid w:val="00DA726F"/>
    <w:rsid w:val="00DB0B2D"/>
    <w:rsid w:val="00DB0EA6"/>
    <w:rsid w:val="00DB285F"/>
    <w:rsid w:val="00DB300E"/>
    <w:rsid w:val="00DB5BAC"/>
    <w:rsid w:val="00DB6B61"/>
    <w:rsid w:val="00DC0F2A"/>
    <w:rsid w:val="00DC3D25"/>
    <w:rsid w:val="00DC489B"/>
    <w:rsid w:val="00DC4D3D"/>
    <w:rsid w:val="00DC6240"/>
    <w:rsid w:val="00DC69F8"/>
    <w:rsid w:val="00DC7B3A"/>
    <w:rsid w:val="00DD0694"/>
    <w:rsid w:val="00DD1672"/>
    <w:rsid w:val="00DD1A17"/>
    <w:rsid w:val="00DD20C4"/>
    <w:rsid w:val="00DD26E5"/>
    <w:rsid w:val="00DD2CD5"/>
    <w:rsid w:val="00DD4EC1"/>
    <w:rsid w:val="00DE34A5"/>
    <w:rsid w:val="00DE7019"/>
    <w:rsid w:val="00DF0ABE"/>
    <w:rsid w:val="00DF1B49"/>
    <w:rsid w:val="00DF22EC"/>
    <w:rsid w:val="00DF2EB2"/>
    <w:rsid w:val="00DF3F47"/>
    <w:rsid w:val="00DF4ACA"/>
    <w:rsid w:val="00E0057F"/>
    <w:rsid w:val="00E009A6"/>
    <w:rsid w:val="00E014C2"/>
    <w:rsid w:val="00E05BC8"/>
    <w:rsid w:val="00E063CB"/>
    <w:rsid w:val="00E066AB"/>
    <w:rsid w:val="00E071A5"/>
    <w:rsid w:val="00E10432"/>
    <w:rsid w:val="00E10FE6"/>
    <w:rsid w:val="00E11469"/>
    <w:rsid w:val="00E11A5A"/>
    <w:rsid w:val="00E12381"/>
    <w:rsid w:val="00E1284D"/>
    <w:rsid w:val="00E15183"/>
    <w:rsid w:val="00E160BC"/>
    <w:rsid w:val="00E17A3F"/>
    <w:rsid w:val="00E20D42"/>
    <w:rsid w:val="00E20F32"/>
    <w:rsid w:val="00E2408C"/>
    <w:rsid w:val="00E26593"/>
    <w:rsid w:val="00E26EBC"/>
    <w:rsid w:val="00E274D1"/>
    <w:rsid w:val="00E303A8"/>
    <w:rsid w:val="00E307FD"/>
    <w:rsid w:val="00E31583"/>
    <w:rsid w:val="00E3198C"/>
    <w:rsid w:val="00E34829"/>
    <w:rsid w:val="00E35B55"/>
    <w:rsid w:val="00E363CF"/>
    <w:rsid w:val="00E370BE"/>
    <w:rsid w:val="00E37905"/>
    <w:rsid w:val="00E409F4"/>
    <w:rsid w:val="00E43649"/>
    <w:rsid w:val="00E43CB6"/>
    <w:rsid w:val="00E45144"/>
    <w:rsid w:val="00E4615E"/>
    <w:rsid w:val="00E465D1"/>
    <w:rsid w:val="00E51DA5"/>
    <w:rsid w:val="00E52556"/>
    <w:rsid w:val="00E525CF"/>
    <w:rsid w:val="00E56BFD"/>
    <w:rsid w:val="00E57BEE"/>
    <w:rsid w:val="00E60075"/>
    <w:rsid w:val="00E600A6"/>
    <w:rsid w:val="00E62813"/>
    <w:rsid w:val="00E67944"/>
    <w:rsid w:val="00E67CD0"/>
    <w:rsid w:val="00E70287"/>
    <w:rsid w:val="00E72D09"/>
    <w:rsid w:val="00E72FA2"/>
    <w:rsid w:val="00E73140"/>
    <w:rsid w:val="00E7405E"/>
    <w:rsid w:val="00E7434B"/>
    <w:rsid w:val="00E76678"/>
    <w:rsid w:val="00E76C86"/>
    <w:rsid w:val="00E80034"/>
    <w:rsid w:val="00E81E07"/>
    <w:rsid w:val="00E8212F"/>
    <w:rsid w:val="00E8328E"/>
    <w:rsid w:val="00E849C7"/>
    <w:rsid w:val="00E868AF"/>
    <w:rsid w:val="00E86D96"/>
    <w:rsid w:val="00E87400"/>
    <w:rsid w:val="00E87E46"/>
    <w:rsid w:val="00E905B4"/>
    <w:rsid w:val="00E9093F"/>
    <w:rsid w:val="00E91A5C"/>
    <w:rsid w:val="00E9228F"/>
    <w:rsid w:val="00E9284A"/>
    <w:rsid w:val="00E9302A"/>
    <w:rsid w:val="00E9344E"/>
    <w:rsid w:val="00E937F8"/>
    <w:rsid w:val="00E939B0"/>
    <w:rsid w:val="00E947A0"/>
    <w:rsid w:val="00E95E96"/>
    <w:rsid w:val="00E9602B"/>
    <w:rsid w:val="00E96666"/>
    <w:rsid w:val="00EA08EF"/>
    <w:rsid w:val="00EA11F2"/>
    <w:rsid w:val="00EA20F4"/>
    <w:rsid w:val="00EA21B0"/>
    <w:rsid w:val="00EA4D18"/>
    <w:rsid w:val="00EA57DC"/>
    <w:rsid w:val="00EA6AF9"/>
    <w:rsid w:val="00EB027F"/>
    <w:rsid w:val="00EB09B2"/>
    <w:rsid w:val="00EB09E8"/>
    <w:rsid w:val="00EB1929"/>
    <w:rsid w:val="00EB35DF"/>
    <w:rsid w:val="00EB3F63"/>
    <w:rsid w:val="00EB544D"/>
    <w:rsid w:val="00EC0E65"/>
    <w:rsid w:val="00EC173B"/>
    <w:rsid w:val="00EC4617"/>
    <w:rsid w:val="00EC6929"/>
    <w:rsid w:val="00EC7827"/>
    <w:rsid w:val="00ED04C6"/>
    <w:rsid w:val="00ED1484"/>
    <w:rsid w:val="00ED2088"/>
    <w:rsid w:val="00ED2A52"/>
    <w:rsid w:val="00ED3D8E"/>
    <w:rsid w:val="00ED5778"/>
    <w:rsid w:val="00ED6494"/>
    <w:rsid w:val="00ED7C91"/>
    <w:rsid w:val="00EE4414"/>
    <w:rsid w:val="00EE46ED"/>
    <w:rsid w:val="00EE5FB4"/>
    <w:rsid w:val="00EE6973"/>
    <w:rsid w:val="00EE734B"/>
    <w:rsid w:val="00EF200B"/>
    <w:rsid w:val="00EF24E8"/>
    <w:rsid w:val="00F0088B"/>
    <w:rsid w:val="00F00FF7"/>
    <w:rsid w:val="00F01363"/>
    <w:rsid w:val="00F053AA"/>
    <w:rsid w:val="00F057F0"/>
    <w:rsid w:val="00F05DD5"/>
    <w:rsid w:val="00F06B0B"/>
    <w:rsid w:val="00F07240"/>
    <w:rsid w:val="00F07EC9"/>
    <w:rsid w:val="00F101B9"/>
    <w:rsid w:val="00F12046"/>
    <w:rsid w:val="00F12ED4"/>
    <w:rsid w:val="00F13DEB"/>
    <w:rsid w:val="00F20445"/>
    <w:rsid w:val="00F20BE0"/>
    <w:rsid w:val="00F23FA1"/>
    <w:rsid w:val="00F25FA4"/>
    <w:rsid w:val="00F27E2B"/>
    <w:rsid w:val="00F3522F"/>
    <w:rsid w:val="00F37009"/>
    <w:rsid w:val="00F377E6"/>
    <w:rsid w:val="00F40A7A"/>
    <w:rsid w:val="00F4290C"/>
    <w:rsid w:val="00F44110"/>
    <w:rsid w:val="00F511AF"/>
    <w:rsid w:val="00F51243"/>
    <w:rsid w:val="00F51501"/>
    <w:rsid w:val="00F52308"/>
    <w:rsid w:val="00F53303"/>
    <w:rsid w:val="00F53996"/>
    <w:rsid w:val="00F5429A"/>
    <w:rsid w:val="00F54A64"/>
    <w:rsid w:val="00F577B0"/>
    <w:rsid w:val="00F57936"/>
    <w:rsid w:val="00F610AC"/>
    <w:rsid w:val="00F61118"/>
    <w:rsid w:val="00F6433C"/>
    <w:rsid w:val="00F65B43"/>
    <w:rsid w:val="00F66BBA"/>
    <w:rsid w:val="00F676E7"/>
    <w:rsid w:val="00F70C20"/>
    <w:rsid w:val="00F71C31"/>
    <w:rsid w:val="00F7329C"/>
    <w:rsid w:val="00F75677"/>
    <w:rsid w:val="00F7638F"/>
    <w:rsid w:val="00F800F5"/>
    <w:rsid w:val="00F830C6"/>
    <w:rsid w:val="00F83496"/>
    <w:rsid w:val="00F8355F"/>
    <w:rsid w:val="00F86403"/>
    <w:rsid w:val="00F86F59"/>
    <w:rsid w:val="00F90555"/>
    <w:rsid w:val="00F90DF5"/>
    <w:rsid w:val="00F91A3D"/>
    <w:rsid w:val="00F952D1"/>
    <w:rsid w:val="00F976AA"/>
    <w:rsid w:val="00FA23FF"/>
    <w:rsid w:val="00FA25EB"/>
    <w:rsid w:val="00FA3071"/>
    <w:rsid w:val="00FA34E3"/>
    <w:rsid w:val="00FA43C4"/>
    <w:rsid w:val="00FA4502"/>
    <w:rsid w:val="00FA5DA8"/>
    <w:rsid w:val="00FA5F8D"/>
    <w:rsid w:val="00FA6217"/>
    <w:rsid w:val="00FB2A1A"/>
    <w:rsid w:val="00FB37A7"/>
    <w:rsid w:val="00FB39D9"/>
    <w:rsid w:val="00FB4016"/>
    <w:rsid w:val="00FB4DC4"/>
    <w:rsid w:val="00FB4DD8"/>
    <w:rsid w:val="00FC06A9"/>
    <w:rsid w:val="00FC09C0"/>
    <w:rsid w:val="00FC1AC1"/>
    <w:rsid w:val="00FC259E"/>
    <w:rsid w:val="00FC347A"/>
    <w:rsid w:val="00FC3757"/>
    <w:rsid w:val="00FC49FB"/>
    <w:rsid w:val="00FC4D30"/>
    <w:rsid w:val="00FC4F7F"/>
    <w:rsid w:val="00FD10A9"/>
    <w:rsid w:val="00FD469D"/>
    <w:rsid w:val="00FD73B5"/>
    <w:rsid w:val="00FD7DB4"/>
    <w:rsid w:val="00FE1282"/>
    <w:rsid w:val="00FE12BA"/>
    <w:rsid w:val="00FE20D7"/>
    <w:rsid w:val="00FE5225"/>
    <w:rsid w:val="00FE6425"/>
    <w:rsid w:val="00FE6CE9"/>
    <w:rsid w:val="00FF1176"/>
    <w:rsid w:val="00FF39BB"/>
    <w:rsid w:val="00FF3C95"/>
    <w:rsid w:val="00FF477A"/>
    <w:rsid w:val="00FF4E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72F5"/>
    <w:rPr>
      <w:rFonts w:ascii="Arial" w:hAnsi="Arial"/>
      <w:sz w:val="24"/>
    </w:rPr>
  </w:style>
  <w:style w:type="paragraph" w:styleId="Ttulo1">
    <w:name w:val="heading 1"/>
    <w:basedOn w:val="Normal"/>
    <w:next w:val="Normal"/>
    <w:link w:val="Ttulo1Char"/>
    <w:qFormat/>
    <w:rsid w:val="00544D6C"/>
    <w:pPr>
      <w:keepNext/>
      <w:tabs>
        <w:tab w:val="left" w:pos="1560"/>
        <w:tab w:val="left" w:pos="3544"/>
      </w:tabs>
      <w:jc w:val="center"/>
      <w:outlineLvl w:val="0"/>
    </w:pPr>
  </w:style>
  <w:style w:type="paragraph" w:styleId="Ttulo2">
    <w:name w:val="heading 2"/>
    <w:basedOn w:val="Normal"/>
    <w:next w:val="Normal"/>
    <w:uiPriority w:val="1"/>
    <w:qFormat/>
    <w:rsid w:val="00544D6C"/>
    <w:pPr>
      <w:keepNext/>
      <w:spacing w:before="240" w:after="60"/>
      <w:outlineLvl w:val="1"/>
    </w:pPr>
    <w:rPr>
      <w:rFonts w:cs="Arial"/>
      <w:b/>
      <w:bCs/>
      <w:i/>
      <w:iCs/>
      <w:sz w:val="28"/>
      <w:szCs w:val="28"/>
    </w:rPr>
  </w:style>
  <w:style w:type="paragraph" w:styleId="Ttulo3">
    <w:name w:val="heading 3"/>
    <w:basedOn w:val="Normal"/>
    <w:next w:val="Normal"/>
    <w:qFormat/>
    <w:rsid w:val="00544D6C"/>
    <w:pPr>
      <w:keepNext/>
      <w:spacing w:before="240" w:after="60"/>
      <w:outlineLvl w:val="2"/>
    </w:pPr>
    <w:rPr>
      <w:rFonts w:cs="Arial"/>
      <w:b/>
      <w:bCs/>
      <w:sz w:val="26"/>
      <w:szCs w:val="26"/>
    </w:rPr>
  </w:style>
  <w:style w:type="paragraph" w:styleId="Ttulo4">
    <w:name w:val="heading 4"/>
    <w:basedOn w:val="Normal"/>
    <w:next w:val="Normal"/>
    <w:qFormat/>
    <w:rsid w:val="00544D6C"/>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772BAA"/>
    <w:pPr>
      <w:spacing w:before="240" w:after="60"/>
      <w:outlineLvl w:val="4"/>
    </w:pPr>
    <w:rPr>
      <w:b/>
      <w:bCs/>
      <w:i/>
      <w:iCs/>
      <w:sz w:val="26"/>
      <w:szCs w:val="26"/>
    </w:rPr>
  </w:style>
  <w:style w:type="paragraph" w:styleId="Ttulo6">
    <w:name w:val="heading 6"/>
    <w:basedOn w:val="Normal"/>
    <w:next w:val="Normal"/>
    <w:qFormat/>
    <w:rsid w:val="003E3985"/>
    <w:pPr>
      <w:keepNext/>
      <w:tabs>
        <w:tab w:val="num" w:pos="1152"/>
      </w:tabs>
      <w:ind w:left="1152" w:hanging="432"/>
      <w:jc w:val="center"/>
      <w:outlineLvl w:val="5"/>
    </w:pPr>
    <w:rPr>
      <w:rFonts w:cs="Arial"/>
      <w:b/>
      <w:bCs/>
      <w:sz w:val="23"/>
    </w:rPr>
  </w:style>
  <w:style w:type="paragraph" w:styleId="Ttulo7">
    <w:name w:val="heading 7"/>
    <w:basedOn w:val="Normal"/>
    <w:next w:val="Normal"/>
    <w:qFormat/>
    <w:rsid w:val="00772BAA"/>
    <w:pPr>
      <w:spacing w:before="240" w:after="60"/>
      <w:outlineLvl w:val="6"/>
    </w:pPr>
    <w:rPr>
      <w:rFonts w:ascii="Times New Roman" w:hAnsi="Times New Roman"/>
      <w:szCs w:val="24"/>
    </w:rPr>
  </w:style>
  <w:style w:type="paragraph" w:styleId="Ttulo8">
    <w:name w:val="heading 8"/>
    <w:basedOn w:val="Normal"/>
    <w:next w:val="Normal"/>
    <w:qFormat/>
    <w:rsid w:val="00544D6C"/>
    <w:pPr>
      <w:spacing w:before="240" w:after="60"/>
      <w:outlineLvl w:val="7"/>
    </w:pPr>
    <w:rPr>
      <w:rFonts w:ascii="Times New Roman" w:hAnsi="Times New Roman"/>
      <w:i/>
      <w:iCs/>
      <w:szCs w:val="24"/>
    </w:rPr>
  </w:style>
  <w:style w:type="paragraph" w:styleId="Ttulo9">
    <w:name w:val="heading 9"/>
    <w:basedOn w:val="Normal"/>
    <w:next w:val="Normal"/>
    <w:qFormat/>
    <w:rsid w:val="00772BAA"/>
    <w:pPr>
      <w:keepNext/>
      <w:numPr>
        <w:ilvl w:val="8"/>
        <w:numId w:val="1"/>
      </w:numPr>
      <w:tabs>
        <w:tab w:val="left" w:pos="993"/>
      </w:tabs>
      <w:suppressAutoHyphens/>
      <w:jc w:val="both"/>
      <w:outlineLvl w:val="8"/>
    </w:pPr>
    <w:rPr>
      <w:b/>
      <w:sz w:val="1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544D6C"/>
    <w:pPr>
      <w:tabs>
        <w:tab w:val="center" w:pos="4419"/>
        <w:tab w:val="right" w:pos="8838"/>
      </w:tabs>
    </w:pPr>
  </w:style>
  <w:style w:type="character" w:styleId="Nmerodepgina">
    <w:name w:val="page number"/>
    <w:basedOn w:val="Fontepargpadro"/>
    <w:rsid w:val="00544D6C"/>
  </w:style>
  <w:style w:type="paragraph" w:styleId="Cabealho">
    <w:name w:val="header"/>
    <w:basedOn w:val="Normal"/>
    <w:link w:val="CabealhoChar"/>
    <w:uiPriority w:val="99"/>
    <w:rsid w:val="00544D6C"/>
    <w:pPr>
      <w:tabs>
        <w:tab w:val="center" w:pos="4419"/>
        <w:tab w:val="right" w:pos="8838"/>
      </w:tabs>
    </w:pPr>
  </w:style>
  <w:style w:type="paragraph" w:styleId="Corpodetexto">
    <w:name w:val="Body Text"/>
    <w:basedOn w:val="Normal"/>
    <w:link w:val="CorpodetextoChar"/>
    <w:qFormat/>
    <w:rsid w:val="00544D6C"/>
    <w:pPr>
      <w:widowControl w:val="0"/>
      <w:jc w:val="both"/>
    </w:pPr>
    <w:rPr>
      <w:b/>
    </w:rPr>
  </w:style>
  <w:style w:type="paragraph" w:styleId="Ttulo">
    <w:name w:val="Title"/>
    <w:basedOn w:val="Normal"/>
    <w:qFormat/>
    <w:rsid w:val="00544D6C"/>
    <w:pPr>
      <w:jc w:val="center"/>
    </w:pPr>
    <w:rPr>
      <w:b/>
    </w:rPr>
  </w:style>
  <w:style w:type="table" w:styleId="Tabelacomgrade">
    <w:name w:val="Table Grid"/>
    <w:basedOn w:val="Tabelanormal"/>
    <w:uiPriority w:val="59"/>
    <w:rsid w:val="00544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uodecorpodetexto21">
    <w:name w:val="Recuo de corpo de texto 21"/>
    <w:basedOn w:val="Normal"/>
    <w:rsid w:val="00544D6C"/>
    <w:pPr>
      <w:suppressAutoHyphens/>
      <w:ind w:left="45"/>
      <w:jc w:val="both"/>
    </w:pPr>
    <w:rPr>
      <w:rFonts w:ascii="Times New Roman" w:hAnsi="Times New Roman"/>
      <w:sz w:val="26"/>
      <w:lang w:eastAsia="ar-SA"/>
    </w:rPr>
  </w:style>
  <w:style w:type="paragraph" w:styleId="Recuodecorpodetexto">
    <w:name w:val="Body Text Indent"/>
    <w:basedOn w:val="Normal"/>
    <w:rsid w:val="00544D6C"/>
    <w:pPr>
      <w:spacing w:after="120"/>
      <w:ind w:left="283"/>
    </w:pPr>
  </w:style>
  <w:style w:type="paragraph" w:styleId="Corpodetexto3">
    <w:name w:val="Body Text 3"/>
    <w:basedOn w:val="Normal"/>
    <w:rsid w:val="00544D6C"/>
    <w:pPr>
      <w:spacing w:after="120"/>
    </w:pPr>
    <w:rPr>
      <w:sz w:val="16"/>
      <w:szCs w:val="16"/>
    </w:rPr>
  </w:style>
  <w:style w:type="paragraph" w:styleId="Corpodetexto2">
    <w:name w:val="Body Text 2"/>
    <w:basedOn w:val="Normal"/>
    <w:link w:val="Corpodetexto2Char"/>
    <w:rsid w:val="00544D6C"/>
    <w:pPr>
      <w:spacing w:after="120" w:line="480" w:lineRule="auto"/>
    </w:pPr>
  </w:style>
  <w:style w:type="paragraph" w:customStyle="1" w:styleId="Ttulo24">
    <w:name w:val="Título 24"/>
    <w:basedOn w:val="Normal"/>
    <w:rsid w:val="00636422"/>
    <w:pPr>
      <w:spacing w:after="435"/>
      <w:outlineLvl w:val="2"/>
    </w:pPr>
    <w:rPr>
      <w:rFonts w:ascii="Times New Roman" w:hAnsi="Times New Roman"/>
      <w:i/>
      <w:iCs/>
      <w:color w:val="000000"/>
      <w:szCs w:val="24"/>
    </w:rPr>
  </w:style>
  <w:style w:type="character" w:styleId="Hyperlink">
    <w:name w:val="Hyperlink"/>
    <w:rsid w:val="00636422"/>
    <w:rPr>
      <w:strike w:val="0"/>
      <w:dstrike w:val="0"/>
      <w:color w:val="000000"/>
      <w:u w:val="none"/>
      <w:effect w:val="none"/>
    </w:rPr>
  </w:style>
  <w:style w:type="character" w:styleId="nfase">
    <w:name w:val="Emphasis"/>
    <w:qFormat/>
    <w:rsid w:val="00636422"/>
    <w:rPr>
      <w:i/>
      <w:iCs/>
    </w:rPr>
  </w:style>
  <w:style w:type="character" w:customStyle="1" w:styleId="WW8Num2z0">
    <w:name w:val="WW8Num2z0"/>
    <w:rsid w:val="00772BAA"/>
    <w:rPr>
      <w:rFonts w:ascii="Times New Roman" w:eastAsia="Times New Roman" w:hAnsi="Times New Roman" w:cs="Times New Roman"/>
    </w:rPr>
  </w:style>
  <w:style w:type="character" w:customStyle="1" w:styleId="WW8Num2z1">
    <w:name w:val="WW8Num2z1"/>
    <w:rsid w:val="00772BAA"/>
    <w:rPr>
      <w:rFonts w:ascii="Courier New" w:hAnsi="Courier New"/>
    </w:rPr>
  </w:style>
  <w:style w:type="character" w:customStyle="1" w:styleId="WW8Num2z2">
    <w:name w:val="WW8Num2z2"/>
    <w:rsid w:val="00772BAA"/>
    <w:rPr>
      <w:rFonts w:ascii="Wingdings" w:hAnsi="Wingdings"/>
    </w:rPr>
  </w:style>
  <w:style w:type="character" w:customStyle="1" w:styleId="WW8Num2z3">
    <w:name w:val="WW8Num2z3"/>
    <w:rsid w:val="00772BAA"/>
    <w:rPr>
      <w:rFonts w:ascii="Symbol" w:hAnsi="Symbol"/>
    </w:rPr>
  </w:style>
  <w:style w:type="character" w:customStyle="1" w:styleId="WW8Num3z0">
    <w:name w:val="WW8Num3z0"/>
    <w:rsid w:val="00772BAA"/>
    <w:rPr>
      <w:rFonts w:ascii="Times New Roman" w:eastAsia="Times New Roman" w:hAnsi="Times New Roman" w:cs="Times New Roman"/>
    </w:rPr>
  </w:style>
  <w:style w:type="character" w:customStyle="1" w:styleId="WW8Num3z1">
    <w:name w:val="WW8Num3z1"/>
    <w:rsid w:val="00772BAA"/>
    <w:rPr>
      <w:rFonts w:ascii="Courier New" w:hAnsi="Courier New"/>
    </w:rPr>
  </w:style>
  <w:style w:type="character" w:customStyle="1" w:styleId="WW8Num3z2">
    <w:name w:val="WW8Num3z2"/>
    <w:rsid w:val="00772BAA"/>
    <w:rPr>
      <w:rFonts w:ascii="Wingdings" w:hAnsi="Wingdings"/>
    </w:rPr>
  </w:style>
  <w:style w:type="character" w:customStyle="1" w:styleId="WW8Num3z3">
    <w:name w:val="WW8Num3z3"/>
    <w:rsid w:val="00772BAA"/>
    <w:rPr>
      <w:rFonts w:ascii="Symbol" w:hAnsi="Symbol"/>
    </w:rPr>
  </w:style>
  <w:style w:type="character" w:customStyle="1" w:styleId="Fontepargpadro1">
    <w:name w:val="Fonte parág. padrão1"/>
    <w:rsid w:val="00772BAA"/>
  </w:style>
  <w:style w:type="paragraph" w:customStyle="1" w:styleId="Captulo">
    <w:name w:val="Capítulo"/>
    <w:basedOn w:val="Normal"/>
    <w:next w:val="Corpodetexto"/>
    <w:rsid w:val="00772BAA"/>
    <w:pPr>
      <w:keepNext/>
      <w:suppressAutoHyphens/>
      <w:spacing w:before="240" w:after="120"/>
    </w:pPr>
    <w:rPr>
      <w:rFonts w:eastAsia="MS Mincho" w:cs="Tahoma"/>
      <w:sz w:val="28"/>
      <w:szCs w:val="28"/>
      <w:lang w:eastAsia="ar-SA"/>
    </w:rPr>
  </w:style>
  <w:style w:type="paragraph" w:styleId="Lista">
    <w:name w:val="List"/>
    <w:basedOn w:val="Corpodetexto"/>
    <w:rsid w:val="00772BAA"/>
    <w:pPr>
      <w:widowControl/>
      <w:suppressAutoHyphens/>
      <w:jc w:val="left"/>
    </w:pPr>
    <w:rPr>
      <w:rFonts w:ascii="Verdana" w:hAnsi="Verdana" w:cs="Tahoma"/>
      <w:b w:val="0"/>
      <w:lang w:eastAsia="ar-SA"/>
    </w:rPr>
  </w:style>
  <w:style w:type="paragraph" w:customStyle="1" w:styleId="Legenda1">
    <w:name w:val="Legenda1"/>
    <w:basedOn w:val="Normal"/>
    <w:rsid w:val="00772BAA"/>
    <w:pPr>
      <w:suppressLineNumbers/>
      <w:suppressAutoHyphens/>
      <w:spacing w:before="120" w:after="120"/>
    </w:pPr>
    <w:rPr>
      <w:rFonts w:ascii="Times New Roman" w:hAnsi="Times New Roman" w:cs="Tahoma"/>
      <w:i/>
      <w:iCs/>
      <w:szCs w:val="24"/>
      <w:lang w:eastAsia="ar-SA"/>
    </w:rPr>
  </w:style>
  <w:style w:type="paragraph" w:customStyle="1" w:styleId="ndice">
    <w:name w:val="Índice"/>
    <w:basedOn w:val="Normal"/>
    <w:rsid w:val="00772BAA"/>
    <w:pPr>
      <w:suppressLineNumbers/>
      <w:suppressAutoHyphens/>
    </w:pPr>
    <w:rPr>
      <w:rFonts w:ascii="Times New Roman" w:hAnsi="Times New Roman" w:cs="Tahoma"/>
      <w:sz w:val="20"/>
      <w:lang w:eastAsia="ar-SA"/>
    </w:rPr>
  </w:style>
  <w:style w:type="paragraph" w:styleId="Subttulo">
    <w:name w:val="Subtitle"/>
    <w:basedOn w:val="Captulo"/>
    <w:next w:val="Corpodetexto"/>
    <w:qFormat/>
    <w:rsid w:val="00772BAA"/>
    <w:pPr>
      <w:jc w:val="center"/>
    </w:pPr>
    <w:rPr>
      <w:i/>
      <w:iCs/>
    </w:rPr>
  </w:style>
  <w:style w:type="paragraph" w:customStyle="1" w:styleId="Corpodetexto21">
    <w:name w:val="Corpo de texto 21"/>
    <w:basedOn w:val="Normal"/>
    <w:rsid w:val="00772BAA"/>
    <w:pPr>
      <w:suppressAutoHyphens/>
      <w:jc w:val="both"/>
    </w:pPr>
    <w:rPr>
      <w:rFonts w:ascii="Verdana" w:hAnsi="Verdana"/>
      <w:sz w:val="16"/>
      <w:lang w:eastAsia="ar-SA"/>
    </w:rPr>
  </w:style>
  <w:style w:type="paragraph" w:customStyle="1" w:styleId="Contedodatabela">
    <w:name w:val="Conteúdo da tabela"/>
    <w:basedOn w:val="Normal"/>
    <w:rsid w:val="00772BAA"/>
    <w:pPr>
      <w:suppressLineNumbers/>
      <w:suppressAutoHyphens/>
    </w:pPr>
    <w:rPr>
      <w:rFonts w:ascii="Times New Roman" w:hAnsi="Times New Roman"/>
      <w:sz w:val="20"/>
      <w:lang w:eastAsia="ar-SA"/>
    </w:rPr>
  </w:style>
  <w:style w:type="paragraph" w:customStyle="1" w:styleId="Ttulodatabela">
    <w:name w:val="Título da tabela"/>
    <w:basedOn w:val="Contedodatabela"/>
    <w:rsid w:val="00772BAA"/>
    <w:pPr>
      <w:jc w:val="center"/>
    </w:pPr>
    <w:rPr>
      <w:b/>
      <w:bCs/>
      <w:i/>
      <w:iCs/>
    </w:rPr>
  </w:style>
  <w:style w:type="paragraph" w:customStyle="1" w:styleId="Contedodoquadro">
    <w:name w:val="Conteúdo do quadro"/>
    <w:basedOn w:val="Corpodetexto"/>
    <w:rsid w:val="00772BAA"/>
    <w:pPr>
      <w:widowControl/>
      <w:suppressAutoHyphens/>
      <w:jc w:val="left"/>
    </w:pPr>
    <w:rPr>
      <w:rFonts w:ascii="Verdana" w:hAnsi="Verdana"/>
      <w:b w:val="0"/>
      <w:lang w:eastAsia="ar-SA"/>
    </w:rPr>
  </w:style>
  <w:style w:type="paragraph" w:styleId="Recuodecorpodetexto2">
    <w:name w:val="Body Text Indent 2"/>
    <w:basedOn w:val="Normal"/>
    <w:rsid w:val="00772BAA"/>
    <w:pPr>
      <w:suppressAutoHyphens/>
      <w:spacing w:after="120" w:line="480" w:lineRule="auto"/>
      <w:ind w:left="283"/>
    </w:pPr>
    <w:rPr>
      <w:rFonts w:ascii="Times New Roman" w:hAnsi="Times New Roman"/>
      <w:sz w:val="20"/>
      <w:lang w:eastAsia="ar-SA"/>
    </w:rPr>
  </w:style>
  <w:style w:type="paragraph" w:styleId="Recuodecorpodetexto3">
    <w:name w:val="Body Text Indent 3"/>
    <w:basedOn w:val="Normal"/>
    <w:rsid w:val="00772BAA"/>
    <w:pPr>
      <w:suppressAutoHyphens/>
      <w:spacing w:after="120"/>
      <w:ind w:left="283"/>
    </w:pPr>
    <w:rPr>
      <w:rFonts w:ascii="Times New Roman" w:hAnsi="Times New Roman"/>
      <w:sz w:val="16"/>
      <w:szCs w:val="16"/>
      <w:lang w:eastAsia="ar-SA"/>
    </w:rPr>
  </w:style>
  <w:style w:type="paragraph" w:customStyle="1" w:styleId="Estilo1">
    <w:name w:val="Estilo1"/>
    <w:basedOn w:val="Recuodecorpodetexto"/>
    <w:rsid w:val="00772BAA"/>
    <w:pPr>
      <w:keepNext/>
      <w:tabs>
        <w:tab w:val="num" w:pos="-348"/>
      </w:tabs>
      <w:snapToGrid w:val="0"/>
      <w:spacing w:after="0"/>
      <w:ind w:left="0"/>
      <w:jc w:val="both"/>
    </w:pPr>
    <w:rPr>
      <w:sz w:val="22"/>
    </w:rPr>
  </w:style>
  <w:style w:type="paragraph" w:styleId="Lista2">
    <w:name w:val="List 2"/>
    <w:basedOn w:val="Normal"/>
    <w:rsid w:val="00E063CB"/>
    <w:pPr>
      <w:ind w:left="566" w:hanging="283"/>
    </w:pPr>
  </w:style>
  <w:style w:type="paragraph" w:styleId="Lista3">
    <w:name w:val="List 3"/>
    <w:basedOn w:val="Normal"/>
    <w:rsid w:val="00AB42FC"/>
    <w:pPr>
      <w:ind w:left="849" w:hanging="283"/>
    </w:pPr>
  </w:style>
  <w:style w:type="paragraph" w:styleId="Lista4">
    <w:name w:val="List 4"/>
    <w:basedOn w:val="Normal"/>
    <w:rsid w:val="00AB42FC"/>
    <w:pPr>
      <w:ind w:left="1132" w:hanging="283"/>
    </w:pPr>
  </w:style>
  <w:style w:type="paragraph" w:styleId="NormalWeb">
    <w:name w:val="Normal (Web)"/>
    <w:basedOn w:val="Normal"/>
    <w:rsid w:val="00D55A06"/>
    <w:pPr>
      <w:spacing w:before="100" w:after="100"/>
    </w:pPr>
    <w:rPr>
      <w:rFonts w:ascii="Arial Unicode MS" w:eastAsia="Arial Unicode MS" w:hAnsi="Arial Unicode MS"/>
    </w:rPr>
  </w:style>
  <w:style w:type="paragraph" w:customStyle="1" w:styleId="Corpodetexto22">
    <w:name w:val="Corpo de texto 22"/>
    <w:basedOn w:val="Normal"/>
    <w:rsid w:val="00D55A06"/>
    <w:pPr>
      <w:tabs>
        <w:tab w:val="left" w:pos="851"/>
      </w:tabs>
      <w:jc w:val="both"/>
    </w:pPr>
    <w:rPr>
      <w:rFonts w:ascii="Times New Roman" w:hAnsi="Times New Roman"/>
    </w:rPr>
  </w:style>
  <w:style w:type="paragraph" w:customStyle="1" w:styleId="itemxx">
    <w:name w:val="item x.x"/>
    <w:basedOn w:val="Normal"/>
    <w:rsid w:val="00D55A06"/>
    <w:pPr>
      <w:widowControl w:val="0"/>
      <w:spacing w:after="240"/>
      <w:ind w:left="1276" w:hanging="709"/>
      <w:jc w:val="both"/>
    </w:pPr>
    <w:rPr>
      <w:rFonts w:cs="Arial"/>
      <w:szCs w:val="24"/>
    </w:rPr>
  </w:style>
  <w:style w:type="paragraph" w:customStyle="1" w:styleId="WW-Recuodecorpodetexto3">
    <w:name w:val="WW-Recuo de corpo de texto 3"/>
    <w:basedOn w:val="Normal"/>
    <w:rsid w:val="00D55A06"/>
    <w:pPr>
      <w:suppressAutoHyphens/>
      <w:ind w:left="-567" w:firstLine="1"/>
      <w:jc w:val="both"/>
    </w:pPr>
    <w:rPr>
      <w:rFonts w:cs="Arial"/>
      <w:szCs w:val="24"/>
    </w:rPr>
  </w:style>
  <w:style w:type="paragraph" w:styleId="Textodebalo">
    <w:name w:val="Balloon Text"/>
    <w:basedOn w:val="Normal"/>
    <w:link w:val="TextodebaloChar"/>
    <w:uiPriority w:val="99"/>
    <w:semiHidden/>
    <w:rsid w:val="00D55A06"/>
    <w:rPr>
      <w:rFonts w:ascii="Tahoma" w:hAnsi="Tahoma" w:cs="Tahoma"/>
      <w:sz w:val="16"/>
      <w:szCs w:val="16"/>
    </w:rPr>
  </w:style>
  <w:style w:type="paragraph" w:customStyle="1" w:styleId="a">
    <w:name w:val="_"/>
    <w:basedOn w:val="Normal"/>
    <w:rsid w:val="003E3985"/>
    <w:pPr>
      <w:widowControl w:val="0"/>
      <w:ind w:left="432" w:hanging="432"/>
    </w:pPr>
    <w:rPr>
      <w:rFonts w:ascii="Courier" w:hAnsi="Courier"/>
      <w:snapToGrid w:val="0"/>
      <w:lang w:val="en-US"/>
    </w:rPr>
  </w:style>
  <w:style w:type="paragraph" w:customStyle="1" w:styleId="WW-Textosimples">
    <w:name w:val="WW-Texto simples"/>
    <w:basedOn w:val="Normal"/>
    <w:rsid w:val="003E3985"/>
    <w:pPr>
      <w:suppressAutoHyphens/>
    </w:pPr>
    <w:rPr>
      <w:rFonts w:ascii="Courier New" w:hAnsi="Courier New"/>
      <w:sz w:val="20"/>
      <w:lang w:eastAsia="ar-SA"/>
    </w:rPr>
  </w:style>
  <w:style w:type="paragraph" w:customStyle="1" w:styleId="Itemxx0">
    <w:name w:val="Item x.x"/>
    <w:basedOn w:val="Normal"/>
    <w:rsid w:val="003E3985"/>
    <w:pPr>
      <w:widowControl w:val="0"/>
      <w:tabs>
        <w:tab w:val="left" w:pos="7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680"/>
      <w:jc w:val="both"/>
    </w:pPr>
    <w:rPr>
      <w:rFonts w:cs="Arial"/>
      <w:szCs w:val="24"/>
    </w:rPr>
  </w:style>
  <w:style w:type="numbering" w:styleId="111111">
    <w:name w:val="Outline List 2"/>
    <w:basedOn w:val="Semlista"/>
    <w:rsid w:val="003E3985"/>
    <w:pPr>
      <w:numPr>
        <w:numId w:val="2"/>
      </w:numPr>
    </w:pPr>
  </w:style>
  <w:style w:type="paragraph" w:customStyle="1" w:styleId="Niveis">
    <w:name w:val="Niveis"/>
    <w:basedOn w:val="TextosemFormatao"/>
    <w:rsid w:val="001708F1"/>
    <w:pPr>
      <w:ind w:left="72"/>
      <w:jc w:val="both"/>
    </w:pPr>
    <w:rPr>
      <w:rFonts w:cs="Times New Roman"/>
      <w:bCs/>
      <w:i/>
    </w:rPr>
  </w:style>
  <w:style w:type="paragraph" w:styleId="TextosemFormatao">
    <w:name w:val="Plain Text"/>
    <w:basedOn w:val="Normal"/>
    <w:rsid w:val="001708F1"/>
    <w:rPr>
      <w:rFonts w:ascii="Courier New" w:hAnsi="Courier New" w:cs="Courier New"/>
      <w:sz w:val="20"/>
    </w:rPr>
  </w:style>
  <w:style w:type="paragraph" w:customStyle="1" w:styleId="Nivel2Espec">
    <w:name w:val="Nivel2Espec"/>
    <w:basedOn w:val="Normal"/>
    <w:next w:val="Normal"/>
    <w:autoRedefine/>
    <w:rsid w:val="001708F1"/>
    <w:pPr>
      <w:widowControl w:val="0"/>
      <w:shd w:val="clear" w:color="auto" w:fill="FFFFFF"/>
      <w:spacing w:before="240" w:line="360" w:lineRule="auto"/>
      <w:ind w:left="360" w:hanging="360"/>
    </w:pPr>
    <w:rPr>
      <w:color w:val="000000"/>
      <w:sz w:val="22"/>
    </w:rPr>
  </w:style>
  <w:style w:type="character" w:customStyle="1" w:styleId="CabealhoChar">
    <w:name w:val="Cabeçalho Char"/>
    <w:link w:val="Cabealho"/>
    <w:uiPriority w:val="99"/>
    <w:rsid w:val="001A5D9A"/>
    <w:rPr>
      <w:rFonts w:ascii="Arial" w:hAnsi="Arial"/>
      <w:sz w:val="24"/>
    </w:rPr>
  </w:style>
  <w:style w:type="character" w:customStyle="1" w:styleId="RodapChar">
    <w:name w:val="Rodapé Char"/>
    <w:link w:val="Rodap"/>
    <w:uiPriority w:val="99"/>
    <w:rsid w:val="00CC10D6"/>
    <w:rPr>
      <w:rFonts w:ascii="Arial" w:hAnsi="Arial"/>
      <w:sz w:val="24"/>
    </w:rPr>
  </w:style>
  <w:style w:type="paragraph" w:styleId="PargrafodaLista">
    <w:name w:val="List Paragraph"/>
    <w:aliases w:val="Segundo"/>
    <w:basedOn w:val="Normal"/>
    <w:uiPriority w:val="34"/>
    <w:qFormat/>
    <w:rsid w:val="00BB5E4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5552E"/>
    <w:pPr>
      <w:autoSpaceDE w:val="0"/>
      <w:autoSpaceDN w:val="0"/>
      <w:adjustRightInd w:val="0"/>
    </w:pPr>
    <w:rPr>
      <w:color w:val="000000"/>
      <w:sz w:val="24"/>
      <w:szCs w:val="24"/>
    </w:rPr>
  </w:style>
  <w:style w:type="character" w:styleId="Forte">
    <w:name w:val="Strong"/>
    <w:qFormat/>
    <w:rsid w:val="000508EE"/>
    <w:rPr>
      <w:b/>
      <w:bCs/>
    </w:rPr>
  </w:style>
  <w:style w:type="character" w:styleId="HiperlinkVisitado">
    <w:name w:val="FollowedHyperlink"/>
    <w:rsid w:val="00833001"/>
    <w:rPr>
      <w:color w:val="800080"/>
      <w:u w:val="single"/>
    </w:rPr>
  </w:style>
  <w:style w:type="paragraph" w:styleId="SemEspaamento">
    <w:name w:val="No Spacing"/>
    <w:uiPriority w:val="1"/>
    <w:qFormat/>
    <w:rsid w:val="00A41AE8"/>
    <w:rPr>
      <w:rFonts w:ascii="Calibri" w:eastAsia="Calibri" w:hAnsi="Calibri"/>
      <w:sz w:val="22"/>
      <w:szCs w:val="22"/>
      <w:lang w:eastAsia="en-US"/>
    </w:rPr>
  </w:style>
  <w:style w:type="paragraph" w:styleId="Legenda">
    <w:name w:val="caption"/>
    <w:basedOn w:val="Normal"/>
    <w:next w:val="Normal"/>
    <w:semiHidden/>
    <w:unhideWhenUsed/>
    <w:qFormat/>
    <w:rsid w:val="00587867"/>
    <w:pPr>
      <w:spacing w:before="200" w:after="200" w:line="276" w:lineRule="auto"/>
    </w:pPr>
    <w:rPr>
      <w:rFonts w:ascii="Calibri" w:hAnsi="Calibri"/>
      <w:b/>
      <w:bCs/>
      <w:color w:val="365F91"/>
      <w:sz w:val="16"/>
      <w:szCs w:val="16"/>
      <w:lang w:eastAsia="en-US"/>
    </w:rPr>
  </w:style>
  <w:style w:type="character" w:customStyle="1" w:styleId="Ttulo1Char">
    <w:name w:val="Título 1 Char"/>
    <w:link w:val="Ttulo1"/>
    <w:rsid w:val="003170C8"/>
    <w:rPr>
      <w:rFonts w:ascii="Arial" w:hAnsi="Arial"/>
      <w:sz w:val="24"/>
    </w:rPr>
  </w:style>
  <w:style w:type="character" w:customStyle="1" w:styleId="CorpodetextoChar">
    <w:name w:val="Corpo de texto Char"/>
    <w:link w:val="Corpodetexto"/>
    <w:rsid w:val="00587650"/>
    <w:rPr>
      <w:rFonts w:ascii="Arial" w:hAnsi="Arial"/>
      <w:b/>
      <w:sz w:val="24"/>
    </w:rPr>
  </w:style>
  <w:style w:type="table" w:customStyle="1" w:styleId="TableNormal">
    <w:name w:val="Table Normal"/>
    <w:uiPriority w:val="2"/>
    <w:semiHidden/>
    <w:unhideWhenUsed/>
    <w:qFormat/>
    <w:rsid w:val="003569E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69E2"/>
    <w:pPr>
      <w:widowControl w:val="0"/>
    </w:pPr>
    <w:rPr>
      <w:rFonts w:ascii="Calibri" w:eastAsia="Calibri" w:hAnsi="Calibri"/>
      <w:sz w:val="22"/>
      <w:szCs w:val="22"/>
      <w:lang w:val="en-US" w:eastAsia="en-US"/>
    </w:rPr>
  </w:style>
  <w:style w:type="character" w:customStyle="1" w:styleId="TextodebaloChar">
    <w:name w:val="Texto de balão Char"/>
    <w:link w:val="Textodebalo"/>
    <w:uiPriority w:val="99"/>
    <w:semiHidden/>
    <w:rsid w:val="008C0CA8"/>
    <w:rPr>
      <w:rFonts w:ascii="Tahoma" w:hAnsi="Tahoma" w:cs="Tahoma"/>
      <w:sz w:val="16"/>
      <w:szCs w:val="16"/>
    </w:rPr>
  </w:style>
  <w:style w:type="paragraph" w:customStyle="1" w:styleId="PargrafodaLista1">
    <w:name w:val="Parágrafo da Lista1"/>
    <w:basedOn w:val="Normal"/>
    <w:rsid w:val="00136F88"/>
    <w:pPr>
      <w:spacing w:after="200" w:line="276" w:lineRule="auto"/>
      <w:ind w:left="720"/>
    </w:pPr>
    <w:rPr>
      <w:rFonts w:ascii="Calibri" w:hAnsi="Calibri" w:cs="Calibri"/>
      <w:sz w:val="22"/>
      <w:szCs w:val="22"/>
      <w:lang w:eastAsia="en-US"/>
    </w:rPr>
  </w:style>
  <w:style w:type="character" w:customStyle="1" w:styleId="Corpodetexto2Char">
    <w:name w:val="Corpo de texto 2 Char"/>
    <w:link w:val="Corpodetexto2"/>
    <w:rsid w:val="000F42B1"/>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72F5"/>
    <w:rPr>
      <w:rFonts w:ascii="Arial" w:hAnsi="Arial"/>
      <w:sz w:val="24"/>
    </w:rPr>
  </w:style>
  <w:style w:type="paragraph" w:styleId="Ttulo1">
    <w:name w:val="heading 1"/>
    <w:basedOn w:val="Normal"/>
    <w:next w:val="Normal"/>
    <w:link w:val="Ttulo1Char"/>
    <w:qFormat/>
    <w:rsid w:val="00544D6C"/>
    <w:pPr>
      <w:keepNext/>
      <w:tabs>
        <w:tab w:val="left" w:pos="1560"/>
        <w:tab w:val="left" w:pos="3544"/>
      </w:tabs>
      <w:jc w:val="center"/>
      <w:outlineLvl w:val="0"/>
    </w:pPr>
  </w:style>
  <w:style w:type="paragraph" w:styleId="Ttulo2">
    <w:name w:val="heading 2"/>
    <w:basedOn w:val="Normal"/>
    <w:next w:val="Normal"/>
    <w:uiPriority w:val="1"/>
    <w:qFormat/>
    <w:rsid w:val="00544D6C"/>
    <w:pPr>
      <w:keepNext/>
      <w:spacing w:before="240" w:after="60"/>
      <w:outlineLvl w:val="1"/>
    </w:pPr>
    <w:rPr>
      <w:rFonts w:cs="Arial"/>
      <w:b/>
      <w:bCs/>
      <w:i/>
      <w:iCs/>
      <w:sz w:val="28"/>
      <w:szCs w:val="28"/>
    </w:rPr>
  </w:style>
  <w:style w:type="paragraph" w:styleId="Ttulo3">
    <w:name w:val="heading 3"/>
    <w:basedOn w:val="Normal"/>
    <w:next w:val="Normal"/>
    <w:qFormat/>
    <w:rsid w:val="00544D6C"/>
    <w:pPr>
      <w:keepNext/>
      <w:spacing w:before="240" w:after="60"/>
      <w:outlineLvl w:val="2"/>
    </w:pPr>
    <w:rPr>
      <w:rFonts w:cs="Arial"/>
      <w:b/>
      <w:bCs/>
      <w:sz w:val="26"/>
      <w:szCs w:val="26"/>
    </w:rPr>
  </w:style>
  <w:style w:type="paragraph" w:styleId="Ttulo4">
    <w:name w:val="heading 4"/>
    <w:basedOn w:val="Normal"/>
    <w:next w:val="Normal"/>
    <w:qFormat/>
    <w:rsid w:val="00544D6C"/>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772BAA"/>
    <w:pPr>
      <w:spacing w:before="240" w:after="60"/>
      <w:outlineLvl w:val="4"/>
    </w:pPr>
    <w:rPr>
      <w:b/>
      <w:bCs/>
      <w:i/>
      <w:iCs/>
      <w:sz w:val="26"/>
      <w:szCs w:val="26"/>
    </w:rPr>
  </w:style>
  <w:style w:type="paragraph" w:styleId="Ttulo6">
    <w:name w:val="heading 6"/>
    <w:basedOn w:val="Normal"/>
    <w:next w:val="Normal"/>
    <w:qFormat/>
    <w:rsid w:val="003E3985"/>
    <w:pPr>
      <w:keepNext/>
      <w:tabs>
        <w:tab w:val="num" w:pos="1152"/>
      </w:tabs>
      <w:ind w:left="1152" w:hanging="432"/>
      <w:jc w:val="center"/>
      <w:outlineLvl w:val="5"/>
    </w:pPr>
    <w:rPr>
      <w:rFonts w:cs="Arial"/>
      <w:b/>
      <w:bCs/>
      <w:sz w:val="23"/>
    </w:rPr>
  </w:style>
  <w:style w:type="paragraph" w:styleId="Ttulo7">
    <w:name w:val="heading 7"/>
    <w:basedOn w:val="Normal"/>
    <w:next w:val="Normal"/>
    <w:qFormat/>
    <w:rsid w:val="00772BAA"/>
    <w:pPr>
      <w:spacing w:before="240" w:after="60"/>
      <w:outlineLvl w:val="6"/>
    </w:pPr>
    <w:rPr>
      <w:rFonts w:ascii="Times New Roman" w:hAnsi="Times New Roman"/>
      <w:szCs w:val="24"/>
    </w:rPr>
  </w:style>
  <w:style w:type="paragraph" w:styleId="Ttulo8">
    <w:name w:val="heading 8"/>
    <w:basedOn w:val="Normal"/>
    <w:next w:val="Normal"/>
    <w:qFormat/>
    <w:rsid w:val="00544D6C"/>
    <w:pPr>
      <w:spacing w:before="240" w:after="60"/>
      <w:outlineLvl w:val="7"/>
    </w:pPr>
    <w:rPr>
      <w:rFonts w:ascii="Times New Roman" w:hAnsi="Times New Roman"/>
      <w:i/>
      <w:iCs/>
      <w:szCs w:val="24"/>
    </w:rPr>
  </w:style>
  <w:style w:type="paragraph" w:styleId="Ttulo9">
    <w:name w:val="heading 9"/>
    <w:basedOn w:val="Normal"/>
    <w:next w:val="Normal"/>
    <w:qFormat/>
    <w:rsid w:val="00772BAA"/>
    <w:pPr>
      <w:keepNext/>
      <w:numPr>
        <w:ilvl w:val="8"/>
        <w:numId w:val="1"/>
      </w:numPr>
      <w:tabs>
        <w:tab w:val="left" w:pos="993"/>
      </w:tabs>
      <w:suppressAutoHyphens/>
      <w:jc w:val="both"/>
      <w:outlineLvl w:val="8"/>
    </w:pPr>
    <w:rPr>
      <w:b/>
      <w:sz w:val="1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544D6C"/>
    <w:pPr>
      <w:tabs>
        <w:tab w:val="center" w:pos="4419"/>
        <w:tab w:val="right" w:pos="8838"/>
      </w:tabs>
    </w:pPr>
  </w:style>
  <w:style w:type="character" w:styleId="Nmerodepgina">
    <w:name w:val="page number"/>
    <w:basedOn w:val="Fontepargpadro"/>
    <w:rsid w:val="00544D6C"/>
  </w:style>
  <w:style w:type="paragraph" w:styleId="Cabealho">
    <w:name w:val="header"/>
    <w:basedOn w:val="Normal"/>
    <w:link w:val="CabealhoChar"/>
    <w:uiPriority w:val="99"/>
    <w:rsid w:val="00544D6C"/>
    <w:pPr>
      <w:tabs>
        <w:tab w:val="center" w:pos="4419"/>
        <w:tab w:val="right" w:pos="8838"/>
      </w:tabs>
    </w:pPr>
  </w:style>
  <w:style w:type="paragraph" w:styleId="Corpodetexto">
    <w:name w:val="Body Text"/>
    <w:basedOn w:val="Normal"/>
    <w:link w:val="CorpodetextoChar"/>
    <w:qFormat/>
    <w:rsid w:val="00544D6C"/>
    <w:pPr>
      <w:widowControl w:val="0"/>
      <w:jc w:val="both"/>
    </w:pPr>
    <w:rPr>
      <w:b/>
    </w:rPr>
  </w:style>
  <w:style w:type="paragraph" w:styleId="Ttulo">
    <w:name w:val="Title"/>
    <w:basedOn w:val="Normal"/>
    <w:qFormat/>
    <w:rsid w:val="00544D6C"/>
    <w:pPr>
      <w:jc w:val="center"/>
    </w:pPr>
    <w:rPr>
      <w:b/>
    </w:rPr>
  </w:style>
  <w:style w:type="table" w:styleId="Tabelacomgrade">
    <w:name w:val="Table Grid"/>
    <w:basedOn w:val="Tabelanormal"/>
    <w:uiPriority w:val="59"/>
    <w:rsid w:val="00544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uodecorpodetexto21">
    <w:name w:val="Recuo de corpo de texto 21"/>
    <w:basedOn w:val="Normal"/>
    <w:rsid w:val="00544D6C"/>
    <w:pPr>
      <w:suppressAutoHyphens/>
      <w:ind w:left="45"/>
      <w:jc w:val="both"/>
    </w:pPr>
    <w:rPr>
      <w:rFonts w:ascii="Times New Roman" w:hAnsi="Times New Roman"/>
      <w:sz w:val="26"/>
      <w:lang w:eastAsia="ar-SA"/>
    </w:rPr>
  </w:style>
  <w:style w:type="paragraph" w:styleId="Recuodecorpodetexto">
    <w:name w:val="Body Text Indent"/>
    <w:basedOn w:val="Normal"/>
    <w:rsid w:val="00544D6C"/>
    <w:pPr>
      <w:spacing w:after="120"/>
      <w:ind w:left="283"/>
    </w:pPr>
  </w:style>
  <w:style w:type="paragraph" w:styleId="Corpodetexto3">
    <w:name w:val="Body Text 3"/>
    <w:basedOn w:val="Normal"/>
    <w:rsid w:val="00544D6C"/>
    <w:pPr>
      <w:spacing w:after="120"/>
    </w:pPr>
    <w:rPr>
      <w:sz w:val="16"/>
      <w:szCs w:val="16"/>
    </w:rPr>
  </w:style>
  <w:style w:type="paragraph" w:styleId="Corpodetexto2">
    <w:name w:val="Body Text 2"/>
    <w:basedOn w:val="Normal"/>
    <w:link w:val="Corpodetexto2Char"/>
    <w:rsid w:val="00544D6C"/>
    <w:pPr>
      <w:spacing w:after="120" w:line="480" w:lineRule="auto"/>
    </w:pPr>
  </w:style>
  <w:style w:type="paragraph" w:customStyle="1" w:styleId="Ttulo24">
    <w:name w:val="Título 24"/>
    <w:basedOn w:val="Normal"/>
    <w:rsid w:val="00636422"/>
    <w:pPr>
      <w:spacing w:after="435"/>
      <w:outlineLvl w:val="2"/>
    </w:pPr>
    <w:rPr>
      <w:rFonts w:ascii="Times New Roman" w:hAnsi="Times New Roman"/>
      <w:i/>
      <w:iCs/>
      <w:color w:val="000000"/>
      <w:szCs w:val="24"/>
    </w:rPr>
  </w:style>
  <w:style w:type="character" w:styleId="Hyperlink">
    <w:name w:val="Hyperlink"/>
    <w:rsid w:val="00636422"/>
    <w:rPr>
      <w:strike w:val="0"/>
      <w:dstrike w:val="0"/>
      <w:color w:val="000000"/>
      <w:u w:val="none"/>
      <w:effect w:val="none"/>
    </w:rPr>
  </w:style>
  <w:style w:type="character" w:styleId="nfase">
    <w:name w:val="Emphasis"/>
    <w:qFormat/>
    <w:rsid w:val="00636422"/>
    <w:rPr>
      <w:i/>
      <w:iCs/>
    </w:rPr>
  </w:style>
  <w:style w:type="character" w:customStyle="1" w:styleId="WW8Num2z0">
    <w:name w:val="WW8Num2z0"/>
    <w:rsid w:val="00772BAA"/>
    <w:rPr>
      <w:rFonts w:ascii="Times New Roman" w:eastAsia="Times New Roman" w:hAnsi="Times New Roman" w:cs="Times New Roman"/>
    </w:rPr>
  </w:style>
  <w:style w:type="character" w:customStyle="1" w:styleId="WW8Num2z1">
    <w:name w:val="WW8Num2z1"/>
    <w:rsid w:val="00772BAA"/>
    <w:rPr>
      <w:rFonts w:ascii="Courier New" w:hAnsi="Courier New"/>
    </w:rPr>
  </w:style>
  <w:style w:type="character" w:customStyle="1" w:styleId="WW8Num2z2">
    <w:name w:val="WW8Num2z2"/>
    <w:rsid w:val="00772BAA"/>
    <w:rPr>
      <w:rFonts w:ascii="Wingdings" w:hAnsi="Wingdings"/>
    </w:rPr>
  </w:style>
  <w:style w:type="character" w:customStyle="1" w:styleId="WW8Num2z3">
    <w:name w:val="WW8Num2z3"/>
    <w:rsid w:val="00772BAA"/>
    <w:rPr>
      <w:rFonts w:ascii="Symbol" w:hAnsi="Symbol"/>
    </w:rPr>
  </w:style>
  <w:style w:type="character" w:customStyle="1" w:styleId="WW8Num3z0">
    <w:name w:val="WW8Num3z0"/>
    <w:rsid w:val="00772BAA"/>
    <w:rPr>
      <w:rFonts w:ascii="Times New Roman" w:eastAsia="Times New Roman" w:hAnsi="Times New Roman" w:cs="Times New Roman"/>
    </w:rPr>
  </w:style>
  <w:style w:type="character" w:customStyle="1" w:styleId="WW8Num3z1">
    <w:name w:val="WW8Num3z1"/>
    <w:rsid w:val="00772BAA"/>
    <w:rPr>
      <w:rFonts w:ascii="Courier New" w:hAnsi="Courier New"/>
    </w:rPr>
  </w:style>
  <w:style w:type="character" w:customStyle="1" w:styleId="WW8Num3z2">
    <w:name w:val="WW8Num3z2"/>
    <w:rsid w:val="00772BAA"/>
    <w:rPr>
      <w:rFonts w:ascii="Wingdings" w:hAnsi="Wingdings"/>
    </w:rPr>
  </w:style>
  <w:style w:type="character" w:customStyle="1" w:styleId="WW8Num3z3">
    <w:name w:val="WW8Num3z3"/>
    <w:rsid w:val="00772BAA"/>
    <w:rPr>
      <w:rFonts w:ascii="Symbol" w:hAnsi="Symbol"/>
    </w:rPr>
  </w:style>
  <w:style w:type="character" w:customStyle="1" w:styleId="Fontepargpadro1">
    <w:name w:val="Fonte parág. padrão1"/>
    <w:rsid w:val="00772BAA"/>
  </w:style>
  <w:style w:type="paragraph" w:customStyle="1" w:styleId="Captulo">
    <w:name w:val="Capítulo"/>
    <w:basedOn w:val="Normal"/>
    <w:next w:val="Corpodetexto"/>
    <w:rsid w:val="00772BAA"/>
    <w:pPr>
      <w:keepNext/>
      <w:suppressAutoHyphens/>
      <w:spacing w:before="240" w:after="120"/>
    </w:pPr>
    <w:rPr>
      <w:rFonts w:eastAsia="MS Mincho" w:cs="Tahoma"/>
      <w:sz w:val="28"/>
      <w:szCs w:val="28"/>
      <w:lang w:eastAsia="ar-SA"/>
    </w:rPr>
  </w:style>
  <w:style w:type="paragraph" w:styleId="Lista">
    <w:name w:val="List"/>
    <w:basedOn w:val="Corpodetexto"/>
    <w:rsid w:val="00772BAA"/>
    <w:pPr>
      <w:widowControl/>
      <w:suppressAutoHyphens/>
      <w:jc w:val="left"/>
    </w:pPr>
    <w:rPr>
      <w:rFonts w:ascii="Verdana" w:hAnsi="Verdana" w:cs="Tahoma"/>
      <w:b w:val="0"/>
      <w:lang w:eastAsia="ar-SA"/>
    </w:rPr>
  </w:style>
  <w:style w:type="paragraph" w:customStyle="1" w:styleId="Legenda1">
    <w:name w:val="Legenda1"/>
    <w:basedOn w:val="Normal"/>
    <w:rsid w:val="00772BAA"/>
    <w:pPr>
      <w:suppressLineNumbers/>
      <w:suppressAutoHyphens/>
      <w:spacing w:before="120" w:after="120"/>
    </w:pPr>
    <w:rPr>
      <w:rFonts w:ascii="Times New Roman" w:hAnsi="Times New Roman" w:cs="Tahoma"/>
      <w:i/>
      <w:iCs/>
      <w:szCs w:val="24"/>
      <w:lang w:eastAsia="ar-SA"/>
    </w:rPr>
  </w:style>
  <w:style w:type="paragraph" w:customStyle="1" w:styleId="ndice">
    <w:name w:val="Índice"/>
    <w:basedOn w:val="Normal"/>
    <w:rsid w:val="00772BAA"/>
    <w:pPr>
      <w:suppressLineNumbers/>
      <w:suppressAutoHyphens/>
    </w:pPr>
    <w:rPr>
      <w:rFonts w:ascii="Times New Roman" w:hAnsi="Times New Roman" w:cs="Tahoma"/>
      <w:sz w:val="20"/>
      <w:lang w:eastAsia="ar-SA"/>
    </w:rPr>
  </w:style>
  <w:style w:type="paragraph" w:styleId="Subttulo">
    <w:name w:val="Subtitle"/>
    <w:basedOn w:val="Captulo"/>
    <w:next w:val="Corpodetexto"/>
    <w:qFormat/>
    <w:rsid w:val="00772BAA"/>
    <w:pPr>
      <w:jc w:val="center"/>
    </w:pPr>
    <w:rPr>
      <w:i/>
      <w:iCs/>
    </w:rPr>
  </w:style>
  <w:style w:type="paragraph" w:customStyle="1" w:styleId="Corpodetexto21">
    <w:name w:val="Corpo de texto 21"/>
    <w:basedOn w:val="Normal"/>
    <w:rsid w:val="00772BAA"/>
    <w:pPr>
      <w:suppressAutoHyphens/>
      <w:jc w:val="both"/>
    </w:pPr>
    <w:rPr>
      <w:rFonts w:ascii="Verdana" w:hAnsi="Verdana"/>
      <w:sz w:val="16"/>
      <w:lang w:eastAsia="ar-SA"/>
    </w:rPr>
  </w:style>
  <w:style w:type="paragraph" w:customStyle="1" w:styleId="Contedodatabela">
    <w:name w:val="Conteúdo da tabela"/>
    <w:basedOn w:val="Normal"/>
    <w:rsid w:val="00772BAA"/>
    <w:pPr>
      <w:suppressLineNumbers/>
      <w:suppressAutoHyphens/>
    </w:pPr>
    <w:rPr>
      <w:rFonts w:ascii="Times New Roman" w:hAnsi="Times New Roman"/>
      <w:sz w:val="20"/>
      <w:lang w:eastAsia="ar-SA"/>
    </w:rPr>
  </w:style>
  <w:style w:type="paragraph" w:customStyle="1" w:styleId="Ttulodatabela">
    <w:name w:val="Título da tabela"/>
    <w:basedOn w:val="Contedodatabela"/>
    <w:rsid w:val="00772BAA"/>
    <w:pPr>
      <w:jc w:val="center"/>
    </w:pPr>
    <w:rPr>
      <w:b/>
      <w:bCs/>
      <w:i/>
      <w:iCs/>
    </w:rPr>
  </w:style>
  <w:style w:type="paragraph" w:customStyle="1" w:styleId="Contedodoquadro">
    <w:name w:val="Conteúdo do quadro"/>
    <w:basedOn w:val="Corpodetexto"/>
    <w:rsid w:val="00772BAA"/>
    <w:pPr>
      <w:widowControl/>
      <w:suppressAutoHyphens/>
      <w:jc w:val="left"/>
    </w:pPr>
    <w:rPr>
      <w:rFonts w:ascii="Verdana" w:hAnsi="Verdana"/>
      <w:b w:val="0"/>
      <w:lang w:eastAsia="ar-SA"/>
    </w:rPr>
  </w:style>
  <w:style w:type="paragraph" w:styleId="Recuodecorpodetexto2">
    <w:name w:val="Body Text Indent 2"/>
    <w:basedOn w:val="Normal"/>
    <w:rsid w:val="00772BAA"/>
    <w:pPr>
      <w:suppressAutoHyphens/>
      <w:spacing w:after="120" w:line="480" w:lineRule="auto"/>
      <w:ind w:left="283"/>
    </w:pPr>
    <w:rPr>
      <w:rFonts w:ascii="Times New Roman" w:hAnsi="Times New Roman"/>
      <w:sz w:val="20"/>
      <w:lang w:eastAsia="ar-SA"/>
    </w:rPr>
  </w:style>
  <w:style w:type="paragraph" w:styleId="Recuodecorpodetexto3">
    <w:name w:val="Body Text Indent 3"/>
    <w:basedOn w:val="Normal"/>
    <w:rsid w:val="00772BAA"/>
    <w:pPr>
      <w:suppressAutoHyphens/>
      <w:spacing w:after="120"/>
      <w:ind w:left="283"/>
    </w:pPr>
    <w:rPr>
      <w:rFonts w:ascii="Times New Roman" w:hAnsi="Times New Roman"/>
      <w:sz w:val="16"/>
      <w:szCs w:val="16"/>
      <w:lang w:eastAsia="ar-SA"/>
    </w:rPr>
  </w:style>
  <w:style w:type="paragraph" w:customStyle="1" w:styleId="Estilo1">
    <w:name w:val="Estilo1"/>
    <w:basedOn w:val="Recuodecorpodetexto"/>
    <w:rsid w:val="00772BAA"/>
    <w:pPr>
      <w:keepNext/>
      <w:tabs>
        <w:tab w:val="num" w:pos="-348"/>
      </w:tabs>
      <w:snapToGrid w:val="0"/>
      <w:spacing w:after="0"/>
      <w:ind w:left="0"/>
      <w:jc w:val="both"/>
    </w:pPr>
    <w:rPr>
      <w:sz w:val="22"/>
    </w:rPr>
  </w:style>
  <w:style w:type="paragraph" w:styleId="Lista2">
    <w:name w:val="List 2"/>
    <w:basedOn w:val="Normal"/>
    <w:rsid w:val="00E063CB"/>
    <w:pPr>
      <w:ind w:left="566" w:hanging="283"/>
    </w:pPr>
  </w:style>
  <w:style w:type="paragraph" w:styleId="Lista3">
    <w:name w:val="List 3"/>
    <w:basedOn w:val="Normal"/>
    <w:rsid w:val="00AB42FC"/>
    <w:pPr>
      <w:ind w:left="849" w:hanging="283"/>
    </w:pPr>
  </w:style>
  <w:style w:type="paragraph" w:styleId="Lista4">
    <w:name w:val="List 4"/>
    <w:basedOn w:val="Normal"/>
    <w:rsid w:val="00AB42FC"/>
    <w:pPr>
      <w:ind w:left="1132" w:hanging="283"/>
    </w:pPr>
  </w:style>
  <w:style w:type="paragraph" w:styleId="NormalWeb">
    <w:name w:val="Normal (Web)"/>
    <w:basedOn w:val="Normal"/>
    <w:rsid w:val="00D55A06"/>
    <w:pPr>
      <w:spacing w:before="100" w:after="100"/>
    </w:pPr>
    <w:rPr>
      <w:rFonts w:ascii="Arial Unicode MS" w:eastAsia="Arial Unicode MS" w:hAnsi="Arial Unicode MS"/>
    </w:rPr>
  </w:style>
  <w:style w:type="paragraph" w:customStyle="1" w:styleId="Corpodetexto22">
    <w:name w:val="Corpo de texto 22"/>
    <w:basedOn w:val="Normal"/>
    <w:rsid w:val="00D55A06"/>
    <w:pPr>
      <w:tabs>
        <w:tab w:val="left" w:pos="851"/>
      </w:tabs>
      <w:jc w:val="both"/>
    </w:pPr>
    <w:rPr>
      <w:rFonts w:ascii="Times New Roman" w:hAnsi="Times New Roman"/>
    </w:rPr>
  </w:style>
  <w:style w:type="paragraph" w:customStyle="1" w:styleId="itemxx">
    <w:name w:val="item x.x"/>
    <w:basedOn w:val="Normal"/>
    <w:rsid w:val="00D55A06"/>
    <w:pPr>
      <w:widowControl w:val="0"/>
      <w:spacing w:after="240"/>
      <w:ind w:left="1276" w:hanging="709"/>
      <w:jc w:val="both"/>
    </w:pPr>
    <w:rPr>
      <w:rFonts w:cs="Arial"/>
      <w:szCs w:val="24"/>
    </w:rPr>
  </w:style>
  <w:style w:type="paragraph" w:customStyle="1" w:styleId="WW-Recuodecorpodetexto3">
    <w:name w:val="WW-Recuo de corpo de texto 3"/>
    <w:basedOn w:val="Normal"/>
    <w:rsid w:val="00D55A06"/>
    <w:pPr>
      <w:suppressAutoHyphens/>
      <w:ind w:left="-567" w:firstLine="1"/>
      <w:jc w:val="both"/>
    </w:pPr>
    <w:rPr>
      <w:rFonts w:cs="Arial"/>
      <w:szCs w:val="24"/>
    </w:rPr>
  </w:style>
  <w:style w:type="paragraph" w:styleId="Textodebalo">
    <w:name w:val="Balloon Text"/>
    <w:basedOn w:val="Normal"/>
    <w:link w:val="TextodebaloChar"/>
    <w:uiPriority w:val="99"/>
    <w:semiHidden/>
    <w:rsid w:val="00D55A06"/>
    <w:rPr>
      <w:rFonts w:ascii="Tahoma" w:hAnsi="Tahoma" w:cs="Tahoma"/>
      <w:sz w:val="16"/>
      <w:szCs w:val="16"/>
    </w:rPr>
  </w:style>
  <w:style w:type="paragraph" w:customStyle="1" w:styleId="a">
    <w:name w:val="_"/>
    <w:basedOn w:val="Normal"/>
    <w:rsid w:val="003E3985"/>
    <w:pPr>
      <w:widowControl w:val="0"/>
      <w:ind w:left="432" w:hanging="432"/>
    </w:pPr>
    <w:rPr>
      <w:rFonts w:ascii="Courier" w:hAnsi="Courier"/>
      <w:snapToGrid w:val="0"/>
      <w:lang w:val="en-US"/>
    </w:rPr>
  </w:style>
  <w:style w:type="paragraph" w:customStyle="1" w:styleId="WW-Textosimples">
    <w:name w:val="WW-Texto simples"/>
    <w:basedOn w:val="Normal"/>
    <w:rsid w:val="003E3985"/>
    <w:pPr>
      <w:suppressAutoHyphens/>
    </w:pPr>
    <w:rPr>
      <w:rFonts w:ascii="Courier New" w:hAnsi="Courier New"/>
      <w:sz w:val="20"/>
      <w:lang w:eastAsia="ar-SA"/>
    </w:rPr>
  </w:style>
  <w:style w:type="paragraph" w:customStyle="1" w:styleId="Itemxx0">
    <w:name w:val="Item x.x"/>
    <w:basedOn w:val="Normal"/>
    <w:rsid w:val="003E3985"/>
    <w:pPr>
      <w:widowControl w:val="0"/>
      <w:tabs>
        <w:tab w:val="left" w:pos="7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680"/>
      <w:jc w:val="both"/>
    </w:pPr>
    <w:rPr>
      <w:rFonts w:cs="Arial"/>
      <w:szCs w:val="24"/>
    </w:rPr>
  </w:style>
  <w:style w:type="numbering" w:styleId="111111">
    <w:name w:val="Outline List 2"/>
    <w:basedOn w:val="Semlista"/>
    <w:rsid w:val="003E3985"/>
    <w:pPr>
      <w:numPr>
        <w:numId w:val="2"/>
      </w:numPr>
    </w:pPr>
  </w:style>
  <w:style w:type="paragraph" w:customStyle="1" w:styleId="Niveis">
    <w:name w:val="Niveis"/>
    <w:basedOn w:val="TextosemFormatao"/>
    <w:rsid w:val="001708F1"/>
    <w:pPr>
      <w:ind w:left="72"/>
      <w:jc w:val="both"/>
    </w:pPr>
    <w:rPr>
      <w:rFonts w:cs="Times New Roman"/>
      <w:bCs/>
      <w:i/>
    </w:rPr>
  </w:style>
  <w:style w:type="paragraph" w:styleId="TextosemFormatao">
    <w:name w:val="Plain Text"/>
    <w:basedOn w:val="Normal"/>
    <w:rsid w:val="001708F1"/>
    <w:rPr>
      <w:rFonts w:ascii="Courier New" w:hAnsi="Courier New" w:cs="Courier New"/>
      <w:sz w:val="20"/>
    </w:rPr>
  </w:style>
  <w:style w:type="paragraph" w:customStyle="1" w:styleId="Nivel2Espec">
    <w:name w:val="Nivel2Espec"/>
    <w:basedOn w:val="Normal"/>
    <w:next w:val="Normal"/>
    <w:autoRedefine/>
    <w:rsid w:val="001708F1"/>
    <w:pPr>
      <w:widowControl w:val="0"/>
      <w:shd w:val="clear" w:color="auto" w:fill="FFFFFF"/>
      <w:spacing w:before="240" w:line="360" w:lineRule="auto"/>
      <w:ind w:left="360" w:hanging="360"/>
    </w:pPr>
    <w:rPr>
      <w:color w:val="000000"/>
      <w:sz w:val="22"/>
    </w:rPr>
  </w:style>
  <w:style w:type="character" w:customStyle="1" w:styleId="CabealhoChar">
    <w:name w:val="Cabeçalho Char"/>
    <w:link w:val="Cabealho"/>
    <w:uiPriority w:val="99"/>
    <w:rsid w:val="001A5D9A"/>
    <w:rPr>
      <w:rFonts w:ascii="Arial" w:hAnsi="Arial"/>
      <w:sz w:val="24"/>
    </w:rPr>
  </w:style>
  <w:style w:type="character" w:customStyle="1" w:styleId="RodapChar">
    <w:name w:val="Rodapé Char"/>
    <w:link w:val="Rodap"/>
    <w:uiPriority w:val="99"/>
    <w:rsid w:val="00CC10D6"/>
    <w:rPr>
      <w:rFonts w:ascii="Arial" w:hAnsi="Arial"/>
      <w:sz w:val="24"/>
    </w:rPr>
  </w:style>
  <w:style w:type="paragraph" w:styleId="PargrafodaLista">
    <w:name w:val="List Paragraph"/>
    <w:aliases w:val="Segundo"/>
    <w:basedOn w:val="Normal"/>
    <w:uiPriority w:val="34"/>
    <w:qFormat/>
    <w:rsid w:val="00BB5E4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5552E"/>
    <w:pPr>
      <w:autoSpaceDE w:val="0"/>
      <w:autoSpaceDN w:val="0"/>
      <w:adjustRightInd w:val="0"/>
    </w:pPr>
    <w:rPr>
      <w:color w:val="000000"/>
      <w:sz w:val="24"/>
      <w:szCs w:val="24"/>
    </w:rPr>
  </w:style>
  <w:style w:type="character" w:styleId="Forte">
    <w:name w:val="Strong"/>
    <w:qFormat/>
    <w:rsid w:val="000508EE"/>
    <w:rPr>
      <w:b/>
      <w:bCs/>
    </w:rPr>
  </w:style>
  <w:style w:type="character" w:styleId="HiperlinkVisitado">
    <w:name w:val="FollowedHyperlink"/>
    <w:rsid w:val="00833001"/>
    <w:rPr>
      <w:color w:val="800080"/>
      <w:u w:val="single"/>
    </w:rPr>
  </w:style>
  <w:style w:type="paragraph" w:styleId="SemEspaamento">
    <w:name w:val="No Spacing"/>
    <w:uiPriority w:val="1"/>
    <w:qFormat/>
    <w:rsid w:val="00A41AE8"/>
    <w:rPr>
      <w:rFonts w:ascii="Calibri" w:eastAsia="Calibri" w:hAnsi="Calibri"/>
      <w:sz w:val="22"/>
      <w:szCs w:val="22"/>
      <w:lang w:eastAsia="en-US"/>
    </w:rPr>
  </w:style>
  <w:style w:type="paragraph" w:styleId="Legenda">
    <w:name w:val="caption"/>
    <w:basedOn w:val="Normal"/>
    <w:next w:val="Normal"/>
    <w:semiHidden/>
    <w:unhideWhenUsed/>
    <w:qFormat/>
    <w:rsid w:val="00587867"/>
    <w:pPr>
      <w:spacing w:before="200" w:after="200" w:line="276" w:lineRule="auto"/>
    </w:pPr>
    <w:rPr>
      <w:rFonts w:ascii="Calibri" w:hAnsi="Calibri"/>
      <w:b/>
      <w:bCs/>
      <w:color w:val="365F91"/>
      <w:sz w:val="16"/>
      <w:szCs w:val="16"/>
      <w:lang w:eastAsia="en-US"/>
    </w:rPr>
  </w:style>
  <w:style w:type="character" w:customStyle="1" w:styleId="Ttulo1Char">
    <w:name w:val="Título 1 Char"/>
    <w:link w:val="Ttulo1"/>
    <w:rsid w:val="003170C8"/>
    <w:rPr>
      <w:rFonts w:ascii="Arial" w:hAnsi="Arial"/>
      <w:sz w:val="24"/>
    </w:rPr>
  </w:style>
  <w:style w:type="character" w:customStyle="1" w:styleId="CorpodetextoChar">
    <w:name w:val="Corpo de texto Char"/>
    <w:link w:val="Corpodetexto"/>
    <w:rsid w:val="00587650"/>
    <w:rPr>
      <w:rFonts w:ascii="Arial" w:hAnsi="Arial"/>
      <w:b/>
      <w:sz w:val="24"/>
    </w:rPr>
  </w:style>
  <w:style w:type="table" w:customStyle="1" w:styleId="TableNormal">
    <w:name w:val="Table Normal"/>
    <w:uiPriority w:val="2"/>
    <w:semiHidden/>
    <w:unhideWhenUsed/>
    <w:qFormat/>
    <w:rsid w:val="003569E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69E2"/>
    <w:pPr>
      <w:widowControl w:val="0"/>
    </w:pPr>
    <w:rPr>
      <w:rFonts w:ascii="Calibri" w:eastAsia="Calibri" w:hAnsi="Calibri"/>
      <w:sz w:val="22"/>
      <w:szCs w:val="22"/>
      <w:lang w:val="en-US" w:eastAsia="en-US"/>
    </w:rPr>
  </w:style>
  <w:style w:type="character" w:customStyle="1" w:styleId="TextodebaloChar">
    <w:name w:val="Texto de balão Char"/>
    <w:link w:val="Textodebalo"/>
    <w:uiPriority w:val="99"/>
    <w:semiHidden/>
    <w:rsid w:val="008C0CA8"/>
    <w:rPr>
      <w:rFonts w:ascii="Tahoma" w:hAnsi="Tahoma" w:cs="Tahoma"/>
      <w:sz w:val="16"/>
      <w:szCs w:val="16"/>
    </w:rPr>
  </w:style>
  <w:style w:type="paragraph" w:customStyle="1" w:styleId="PargrafodaLista1">
    <w:name w:val="Parágrafo da Lista1"/>
    <w:basedOn w:val="Normal"/>
    <w:rsid w:val="00136F88"/>
    <w:pPr>
      <w:spacing w:after="200" w:line="276" w:lineRule="auto"/>
      <w:ind w:left="720"/>
    </w:pPr>
    <w:rPr>
      <w:rFonts w:ascii="Calibri" w:hAnsi="Calibri" w:cs="Calibri"/>
      <w:sz w:val="22"/>
      <w:szCs w:val="22"/>
      <w:lang w:eastAsia="en-US"/>
    </w:rPr>
  </w:style>
  <w:style w:type="character" w:customStyle="1" w:styleId="Corpodetexto2Char">
    <w:name w:val="Corpo de texto 2 Char"/>
    <w:link w:val="Corpodetexto2"/>
    <w:rsid w:val="000F42B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6309">
      <w:bodyDiv w:val="1"/>
      <w:marLeft w:val="0"/>
      <w:marRight w:val="0"/>
      <w:marTop w:val="0"/>
      <w:marBottom w:val="0"/>
      <w:divBdr>
        <w:top w:val="none" w:sz="0" w:space="0" w:color="auto"/>
        <w:left w:val="none" w:sz="0" w:space="0" w:color="auto"/>
        <w:bottom w:val="none" w:sz="0" w:space="0" w:color="auto"/>
        <w:right w:val="none" w:sz="0" w:space="0" w:color="auto"/>
      </w:divBdr>
    </w:div>
    <w:div w:id="41826350">
      <w:bodyDiv w:val="1"/>
      <w:marLeft w:val="0"/>
      <w:marRight w:val="0"/>
      <w:marTop w:val="0"/>
      <w:marBottom w:val="0"/>
      <w:divBdr>
        <w:top w:val="none" w:sz="0" w:space="0" w:color="auto"/>
        <w:left w:val="none" w:sz="0" w:space="0" w:color="auto"/>
        <w:bottom w:val="none" w:sz="0" w:space="0" w:color="auto"/>
        <w:right w:val="none" w:sz="0" w:space="0" w:color="auto"/>
      </w:divBdr>
    </w:div>
    <w:div w:id="42561240">
      <w:bodyDiv w:val="1"/>
      <w:marLeft w:val="0"/>
      <w:marRight w:val="0"/>
      <w:marTop w:val="0"/>
      <w:marBottom w:val="0"/>
      <w:divBdr>
        <w:top w:val="none" w:sz="0" w:space="0" w:color="auto"/>
        <w:left w:val="none" w:sz="0" w:space="0" w:color="auto"/>
        <w:bottom w:val="none" w:sz="0" w:space="0" w:color="auto"/>
        <w:right w:val="none" w:sz="0" w:space="0" w:color="auto"/>
      </w:divBdr>
    </w:div>
    <w:div w:id="85083749">
      <w:bodyDiv w:val="1"/>
      <w:marLeft w:val="0"/>
      <w:marRight w:val="0"/>
      <w:marTop w:val="0"/>
      <w:marBottom w:val="0"/>
      <w:divBdr>
        <w:top w:val="none" w:sz="0" w:space="0" w:color="auto"/>
        <w:left w:val="none" w:sz="0" w:space="0" w:color="auto"/>
        <w:bottom w:val="none" w:sz="0" w:space="0" w:color="auto"/>
        <w:right w:val="none" w:sz="0" w:space="0" w:color="auto"/>
      </w:divBdr>
    </w:div>
    <w:div w:id="94794022">
      <w:bodyDiv w:val="1"/>
      <w:marLeft w:val="0"/>
      <w:marRight w:val="0"/>
      <w:marTop w:val="0"/>
      <w:marBottom w:val="0"/>
      <w:divBdr>
        <w:top w:val="none" w:sz="0" w:space="0" w:color="auto"/>
        <w:left w:val="none" w:sz="0" w:space="0" w:color="auto"/>
        <w:bottom w:val="none" w:sz="0" w:space="0" w:color="auto"/>
        <w:right w:val="none" w:sz="0" w:space="0" w:color="auto"/>
      </w:divBdr>
    </w:div>
    <w:div w:id="103309360">
      <w:bodyDiv w:val="1"/>
      <w:marLeft w:val="0"/>
      <w:marRight w:val="0"/>
      <w:marTop w:val="0"/>
      <w:marBottom w:val="0"/>
      <w:divBdr>
        <w:top w:val="none" w:sz="0" w:space="0" w:color="auto"/>
        <w:left w:val="none" w:sz="0" w:space="0" w:color="auto"/>
        <w:bottom w:val="none" w:sz="0" w:space="0" w:color="auto"/>
        <w:right w:val="none" w:sz="0" w:space="0" w:color="auto"/>
      </w:divBdr>
    </w:div>
    <w:div w:id="140854585">
      <w:bodyDiv w:val="1"/>
      <w:marLeft w:val="0"/>
      <w:marRight w:val="0"/>
      <w:marTop w:val="0"/>
      <w:marBottom w:val="0"/>
      <w:divBdr>
        <w:top w:val="none" w:sz="0" w:space="0" w:color="auto"/>
        <w:left w:val="none" w:sz="0" w:space="0" w:color="auto"/>
        <w:bottom w:val="none" w:sz="0" w:space="0" w:color="auto"/>
        <w:right w:val="none" w:sz="0" w:space="0" w:color="auto"/>
      </w:divBdr>
    </w:div>
    <w:div w:id="148640377">
      <w:bodyDiv w:val="1"/>
      <w:marLeft w:val="0"/>
      <w:marRight w:val="0"/>
      <w:marTop w:val="0"/>
      <w:marBottom w:val="0"/>
      <w:divBdr>
        <w:top w:val="none" w:sz="0" w:space="0" w:color="auto"/>
        <w:left w:val="none" w:sz="0" w:space="0" w:color="auto"/>
        <w:bottom w:val="none" w:sz="0" w:space="0" w:color="auto"/>
        <w:right w:val="none" w:sz="0" w:space="0" w:color="auto"/>
      </w:divBdr>
      <w:divsChild>
        <w:div w:id="435758249">
          <w:marLeft w:val="0"/>
          <w:marRight w:val="0"/>
          <w:marTop w:val="0"/>
          <w:marBottom w:val="0"/>
          <w:divBdr>
            <w:top w:val="none" w:sz="0" w:space="0" w:color="auto"/>
            <w:left w:val="none" w:sz="0" w:space="0" w:color="auto"/>
            <w:bottom w:val="none" w:sz="0" w:space="0" w:color="auto"/>
            <w:right w:val="none" w:sz="0" w:space="0" w:color="auto"/>
          </w:divBdr>
        </w:div>
      </w:divsChild>
    </w:div>
    <w:div w:id="302584643">
      <w:bodyDiv w:val="1"/>
      <w:marLeft w:val="0"/>
      <w:marRight w:val="0"/>
      <w:marTop w:val="0"/>
      <w:marBottom w:val="0"/>
      <w:divBdr>
        <w:top w:val="none" w:sz="0" w:space="0" w:color="auto"/>
        <w:left w:val="none" w:sz="0" w:space="0" w:color="auto"/>
        <w:bottom w:val="none" w:sz="0" w:space="0" w:color="auto"/>
        <w:right w:val="none" w:sz="0" w:space="0" w:color="auto"/>
      </w:divBdr>
    </w:div>
    <w:div w:id="315960547">
      <w:bodyDiv w:val="1"/>
      <w:marLeft w:val="0"/>
      <w:marRight w:val="0"/>
      <w:marTop w:val="0"/>
      <w:marBottom w:val="0"/>
      <w:divBdr>
        <w:top w:val="none" w:sz="0" w:space="0" w:color="auto"/>
        <w:left w:val="none" w:sz="0" w:space="0" w:color="auto"/>
        <w:bottom w:val="none" w:sz="0" w:space="0" w:color="auto"/>
        <w:right w:val="none" w:sz="0" w:space="0" w:color="auto"/>
      </w:divBdr>
    </w:div>
    <w:div w:id="576213902">
      <w:bodyDiv w:val="1"/>
      <w:marLeft w:val="0"/>
      <w:marRight w:val="0"/>
      <w:marTop w:val="0"/>
      <w:marBottom w:val="0"/>
      <w:divBdr>
        <w:top w:val="none" w:sz="0" w:space="0" w:color="auto"/>
        <w:left w:val="none" w:sz="0" w:space="0" w:color="auto"/>
        <w:bottom w:val="none" w:sz="0" w:space="0" w:color="auto"/>
        <w:right w:val="none" w:sz="0" w:space="0" w:color="auto"/>
      </w:divBdr>
    </w:div>
    <w:div w:id="620261851">
      <w:bodyDiv w:val="1"/>
      <w:marLeft w:val="0"/>
      <w:marRight w:val="0"/>
      <w:marTop w:val="0"/>
      <w:marBottom w:val="0"/>
      <w:divBdr>
        <w:top w:val="none" w:sz="0" w:space="0" w:color="auto"/>
        <w:left w:val="none" w:sz="0" w:space="0" w:color="auto"/>
        <w:bottom w:val="none" w:sz="0" w:space="0" w:color="auto"/>
        <w:right w:val="none" w:sz="0" w:space="0" w:color="auto"/>
      </w:divBdr>
    </w:div>
    <w:div w:id="645932611">
      <w:bodyDiv w:val="1"/>
      <w:marLeft w:val="0"/>
      <w:marRight w:val="0"/>
      <w:marTop w:val="0"/>
      <w:marBottom w:val="0"/>
      <w:divBdr>
        <w:top w:val="none" w:sz="0" w:space="0" w:color="auto"/>
        <w:left w:val="none" w:sz="0" w:space="0" w:color="auto"/>
        <w:bottom w:val="none" w:sz="0" w:space="0" w:color="auto"/>
        <w:right w:val="none" w:sz="0" w:space="0" w:color="auto"/>
      </w:divBdr>
    </w:div>
    <w:div w:id="806240420">
      <w:bodyDiv w:val="1"/>
      <w:marLeft w:val="0"/>
      <w:marRight w:val="0"/>
      <w:marTop w:val="0"/>
      <w:marBottom w:val="0"/>
      <w:divBdr>
        <w:top w:val="none" w:sz="0" w:space="0" w:color="auto"/>
        <w:left w:val="none" w:sz="0" w:space="0" w:color="auto"/>
        <w:bottom w:val="none" w:sz="0" w:space="0" w:color="auto"/>
        <w:right w:val="none" w:sz="0" w:space="0" w:color="auto"/>
      </w:divBdr>
    </w:div>
    <w:div w:id="816604299">
      <w:bodyDiv w:val="1"/>
      <w:marLeft w:val="0"/>
      <w:marRight w:val="0"/>
      <w:marTop w:val="0"/>
      <w:marBottom w:val="0"/>
      <w:divBdr>
        <w:top w:val="none" w:sz="0" w:space="0" w:color="auto"/>
        <w:left w:val="none" w:sz="0" w:space="0" w:color="auto"/>
        <w:bottom w:val="none" w:sz="0" w:space="0" w:color="auto"/>
        <w:right w:val="none" w:sz="0" w:space="0" w:color="auto"/>
      </w:divBdr>
    </w:div>
    <w:div w:id="851997217">
      <w:bodyDiv w:val="1"/>
      <w:marLeft w:val="0"/>
      <w:marRight w:val="0"/>
      <w:marTop w:val="0"/>
      <w:marBottom w:val="0"/>
      <w:divBdr>
        <w:top w:val="none" w:sz="0" w:space="0" w:color="auto"/>
        <w:left w:val="none" w:sz="0" w:space="0" w:color="auto"/>
        <w:bottom w:val="none" w:sz="0" w:space="0" w:color="auto"/>
        <w:right w:val="none" w:sz="0" w:space="0" w:color="auto"/>
      </w:divBdr>
    </w:div>
    <w:div w:id="947783835">
      <w:bodyDiv w:val="1"/>
      <w:marLeft w:val="0"/>
      <w:marRight w:val="0"/>
      <w:marTop w:val="0"/>
      <w:marBottom w:val="0"/>
      <w:divBdr>
        <w:top w:val="none" w:sz="0" w:space="0" w:color="auto"/>
        <w:left w:val="none" w:sz="0" w:space="0" w:color="auto"/>
        <w:bottom w:val="none" w:sz="0" w:space="0" w:color="auto"/>
        <w:right w:val="none" w:sz="0" w:space="0" w:color="auto"/>
      </w:divBdr>
    </w:div>
    <w:div w:id="962807979">
      <w:bodyDiv w:val="1"/>
      <w:marLeft w:val="0"/>
      <w:marRight w:val="0"/>
      <w:marTop w:val="0"/>
      <w:marBottom w:val="0"/>
      <w:divBdr>
        <w:top w:val="none" w:sz="0" w:space="0" w:color="auto"/>
        <w:left w:val="none" w:sz="0" w:space="0" w:color="auto"/>
        <w:bottom w:val="none" w:sz="0" w:space="0" w:color="auto"/>
        <w:right w:val="none" w:sz="0" w:space="0" w:color="auto"/>
      </w:divBdr>
    </w:div>
    <w:div w:id="1288466484">
      <w:bodyDiv w:val="1"/>
      <w:marLeft w:val="0"/>
      <w:marRight w:val="0"/>
      <w:marTop w:val="0"/>
      <w:marBottom w:val="0"/>
      <w:divBdr>
        <w:top w:val="none" w:sz="0" w:space="0" w:color="auto"/>
        <w:left w:val="none" w:sz="0" w:space="0" w:color="auto"/>
        <w:bottom w:val="none" w:sz="0" w:space="0" w:color="auto"/>
        <w:right w:val="none" w:sz="0" w:space="0" w:color="auto"/>
      </w:divBdr>
    </w:div>
    <w:div w:id="1722250215">
      <w:bodyDiv w:val="1"/>
      <w:marLeft w:val="0"/>
      <w:marRight w:val="0"/>
      <w:marTop w:val="0"/>
      <w:marBottom w:val="0"/>
      <w:divBdr>
        <w:top w:val="none" w:sz="0" w:space="0" w:color="auto"/>
        <w:left w:val="none" w:sz="0" w:space="0" w:color="auto"/>
        <w:bottom w:val="none" w:sz="0" w:space="0" w:color="auto"/>
        <w:right w:val="none" w:sz="0" w:space="0" w:color="auto"/>
      </w:divBdr>
    </w:div>
    <w:div w:id="1756433119">
      <w:bodyDiv w:val="1"/>
      <w:marLeft w:val="0"/>
      <w:marRight w:val="0"/>
      <w:marTop w:val="0"/>
      <w:marBottom w:val="0"/>
      <w:divBdr>
        <w:top w:val="none" w:sz="0" w:space="0" w:color="auto"/>
        <w:left w:val="none" w:sz="0" w:space="0" w:color="auto"/>
        <w:bottom w:val="none" w:sz="0" w:space="0" w:color="auto"/>
        <w:right w:val="none" w:sz="0" w:space="0" w:color="auto"/>
      </w:divBdr>
    </w:div>
    <w:div w:id="1803688920">
      <w:bodyDiv w:val="1"/>
      <w:marLeft w:val="0"/>
      <w:marRight w:val="0"/>
      <w:marTop w:val="0"/>
      <w:marBottom w:val="0"/>
      <w:divBdr>
        <w:top w:val="none" w:sz="0" w:space="0" w:color="auto"/>
        <w:left w:val="none" w:sz="0" w:space="0" w:color="auto"/>
        <w:bottom w:val="none" w:sz="0" w:space="0" w:color="auto"/>
        <w:right w:val="none" w:sz="0" w:space="0" w:color="auto"/>
      </w:divBdr>
    </w:div>
    <w:div w:id="1891652902">
      <w:bodyDiv w:val="1"/>
      <w:marLeft w:val="0"/>
      <w:marRight w:val="0"/>
      <w:marTop w:val="0"/>
      <w:marBottom w:val="0"/>
      <w:divBdr>
        <w:top w:val="none" w:sz="0" w:space="0" w:color="auto"/>
        <w:left w:val="none" w:sz="0" w:space="0" w:color="auto"/>
        <w:bottom w:val="none" w:sz="0" w:space="0" w:color="auto"/>
        <w:right w:val="none" w:sz="0" w:space="0" w:color="auto"/>
      </w:divBdr>
    </w:div>
    <w:div w:id="1924876480">
      <w:bodyDiv w:val="1"/>
      <w:marLeft w:val="0"/>
      <w:marRight w:val="0"/>
      <w:marTop w:val="0"/>
      <w:marBottom w:val="0"/>
      <w:divBdr>
        <w:top w:val="none" w:sz="0" w:space="0" w:color="auto"/>
        <w:left w:val="none" w:sz="0" w:space="0" w:color="auto"/>
        <w:bottom w:val="none" w:sz="0" w:space="0" w:color="auto"/>
        <w:right w:val="none" w:sz="0" w:space="0" w:color="auto"/>
      </w:divBdr>
    </w:div>
    <w:div w:id="1944802119">
      <w:bodyDiv w:val="1"/>
      <w:marLeft w:val="0"/>
      <w:marRight w:val="0"/>
      <w:marTop w:val="0"/>
      <w:marBottom w:val="0"/>
      <w:divBdr>
        <w:top w:val="none" w:sz="0" w:space="0" w:color="auto"/>
        <w:left w:val="none" w:sz="0" w:space="0" w:color="auto"/>
        <w:bottom w:val="none" w:sz="0" w:space="0" w:color="auto"/>
        <w:right w:val="none" w:sz="0" w:space="0" w:color="auto"/>
      </w:divBdr>
    </w:div>
    <w:div w:id="2051608112">
      <w:bodyDiv w:val="1"/>
      <w:marLeft w:val="0"/>
      <w:marRight w:val="0"/>
      <w:marTop w:val="0"/>
      <w:marBottom w:val="0"/>
      <w:divBdr>
        <w:top w:val="none" w:sz="0" w:space="0" w:color="auto"/>
        <w:left w:val="none" w:sz="0" w:space="0" w:color="auto"/>
        <w:bottom w:val="none" w:sz="0" w:space="0" w:color="auto"/>
        <w:right w:val="none" w:sz="0" w:space="0" w:color="auto"/>
      </w:divBdr>
    </w:div>
    <w:div w:id="208779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29450-B802-4A27-B018-A63825B43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739</Words>
  <Characters>4122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SERVIÇO DE APOIO ÀS MICRO E PEQUENAS EMPRESAS DO TOCANTINS</vt:lpstr>
    </vt:vector>
  </TitlesOfParts>
  <Company>SEBRAE</Company>
  <LinksUpToDate>false</LinksUpToDate>
  <CharactersWithSpaces>4852</CharactersWithSpaces>
  <SharedDoc>false</SharedDoc>
  <HLinks>
    <vt:vector size="36" baseType="variant">
      <vt:variant>
        <vt:i4>5242899</vt:i4>
      </vt:variant>
      <vt:variant>
        <vt:i4>45</vt:i4>
      </vt:variant>
      <vt:variant>
        <vt:i4>0</vt:i4>
      </vt:variant>
      <vt:variant>
        <vt:i4>5</vt:i4>
      </vt:variant>
      <vt:variant>
        <vt:lpwstr>http://www.sebrae.com.br/uftocantins</vt:lpwstr>
      </vt:variant>
      <vt:variant>
        <vt:lpwstr/>
      </vt:variant>
      <vt:variant>
        <vt:i4>5832779</vt:i4>
      </vt:variant>
      <vt:variant>
        <vt:i4>42</vt:i4>
      </vt:variant>
      <vt:variant>
        <vt:i4>0</vt:i4>
      </vt:variant>
      <vt:variant>
        <vt:i4>5</vt:i4>
      </vt:variant>
      <vt:variant>
        <vt:lpwstr>http://www.sebrae.to.com.br/</vt:lpwstr>
      </vt:variant>
      <vt:variant>
        <vt:lpwstr/>
      </vt:variant>
      <vt:variant>
        <vt:i4>7340078</vt:i4>
      </vt:variant>
      <vt:variant>
        <vt:i4>39</vt:i4>
      </vt:variant>
      <vt:variant>
        <vt:i4>0</vt:i4>
      </vt:variant>
      <vt:variant>
        <vt:i4>5</vt:i4>
      </vt:variant>
      <vt:variant>
        <vt:lpwstr>http://www.pactoglobal.org.br/dezPrincipios</vt:lpwstr>
      </vt:variant>
      <vt:variant>
        <vt:lpwstr/>
      </vt:variant>
      <vt:variant>
        <vt:i4>2686986</vt:i4>
      </vt:variant>
      <vt:variant>
        <vt:i4>30</vt:i4>
      </vt:variant>
      <vt:variant>
        <vt:i4>0</vt:i4>
      </vt:variant>
      <vt:variant>
        <vt:i4>5</vt:i4>
      </vt:variant>
      <vt:variant>
        <vt:lpwstr>mailto:cpl@to.sebrae.com.br</vt:lpwstr>
      </vt:variant>
      <vt:variant>
        <vt:lpwstr/>
      </vt:variant>
      <vt:variant>
        <vt:i4>2686986</vt:i4>
      </vt:variant>
      <vt:variant>
        <vt:i4>6</vt:i4>
      </vt:variant>
      <vt:variant>
        <vt:i4>0</vt:i4>
      </vt:variant>
      <vt:variant>
        <vt:i4>5</vt:i4>
      </vt:variant>
      <vt:variant>
        <vt:lpwstr>mailto:cpl@to.sebrae.com.br</vt:lpwstr>
      </vt:variant>
      <vt:variant>
        <vt:lpwstr/>
      </vt:variant>
      <vt:variant>
        <vt:i4>2686986</vt:i4>
      </vt:variant>
      <vt:variant>
        <vt:i4>0</vt:i4>
      </vt:variant>
      <vt:variant>
        <vt:i4>0</vt:i4>
      </vt:variant>
      <vt:variant>
        <vt:i4>5</vt:i4>
      </vt:variant>
      <vt:variant>
        <vt:lpwstr>mailto:cpl@to.sebrae.com.br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SERVIÇO DE APOIO ÀS MICRO E PEQUENAS EMPRESAS DO TOCANTINS</dc:title>
  <dc:creator>deia.leite</dc:creator>
  <cp:lastModifiedBy>Ludmila Santana Barbosa</cp:lastModifiedBy>
  <cp:revision>3</cp:revision>
  <cp:lastPrinted>2015-11-23T12:03:00Z</cp:lastPrinted>
  <dcterms:created xsi:type="dcterms:W3CDTF">2015-11-25T17:44:00Z</dcterms:created>
  <dcterms:modified xsi:type="dcterms:W3CDTF">2015-11-27T19:06:00Z</dcterms:modified>
</cp:coreProperties>
</file>